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DB85C" w14:textId="6FFFAFDD" w:rsidR="00DA0CCD" w:rsidRPr="00DA0CCD" w:rsidRDefault="00DA0CCD" w:rsidP="00D6077B">
      <w:pPr>
        <w:pStyle w:val="Corpodeltesto21"/>
        <w:rPr>
          <w:rFonts w:ascii="Arial Narrow" w:hAnsi="Arial Narrow" w:cs="Arial Narrow"/>
          <w:b w:val="0"/>
          <w:sz w:val="36"/>
          <w:lang w:eastAsia="it-IT"/>
        </w:rPr>
      </w:pPr>
    </w:p>
    <w:p w14:paraId="44D68F0B" w14:textId="77777777" w:rsidR="00DA0CCD" w:rsidRDefault="00DA0CCD" w:rsidP="00D6077B">
      <w:pPr>
        <w:jc w:val="center"/>
        <w:rPr>
          <w:rFonts w:ascii="Arial Narrow" w:hAnsi="Arial Narrow" w:cs="Calibri"/>
          <w:b/>
          <w:bCs/>
          <w:color w:val="44546A"/>
          <w:sz w:val="32"/>
          <w:szCs w:val="32"/>
        </w:rPr>
      </w:pPr>
    </w:p>
    <w:p w14:paraId="763A68F1" w14:textId="77777777" w:rsidR="00954440" w:rsidRPr="00DA0CCD" w:rsidRDefault="00954440" w:rsidP="00D6077B">
      <w:pPr>
        <w:jc w:val="center"/>
        <w:rPr>
          <w:rFonts w:ascii="Arial Narrow" w:hAnsi="Arial Narrow" w:cs="Calibri"/>
          <w:b/>
          <w:bCs/>
          <w:color w:val="44546A"/>
          <w:sz w:val="32"/>
          <w:szCs w:val="32"/>
        </w:rPr>
      </w:pPr>
    </w:p>
    <w:p w14:paraId="39D8DE7C" w14:textId="77777777" w:rsidR="00DA0CCD" w:rsidRPr="00DA0CCD" w:rsidRDefault="00915E64" w:rsidP="00D6077B">
      <w:pPr>
        <w:jc w:val="center"/>
        <w:rPr>
          <w:rFonts w:ascii="Arial Narrow" w:hAnsi="Arial Narrow"/>
          <w:b/>
          <w:sz w:val="44"/>
          <w:szCs w:val="28"/>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2E7D1755" wp14:editId="0FF4EB0D">
                <wp:simplePos x="0" y="0"/>
                <wp:positionH relativeFrom="column">
                  <wp:posOffset>886460</wp:posOffset>
                </wp:positionH>
                <wp:positionV relativeFrom="paragraph">
                  <wp:posOffset>205740</wp:posOffset>
                </wp:positionV>
                <wp:extent cx="4737735" cy="2047875"/>
                <wp:effectExtent l="0" t="0" r="571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2047875"/>
                        </a:xfrm>
                        <a:prstGeom prst="rect">
                          <a:avLst/>
                        </a:prstGeom>
                        <a:gradFill rotWithShape="0">
                          <a:gsLst>
                            <a:gs pos="0">
                              <a:srgbClr val="EAEAEA"/>
                            </a:gs>
                            <a:gs pos="100000">
                              <a:srgbClr val="FFFFFF"/>
                            </a:gs>
                          </a:gsLst>
                          <a:lin ang="18900000" scaled="1"/>
                        </a:gradFill>
                        <a:ln>
                          <a:noFill/>
                        </a:ln>
                        <a:extLst>
                          <a:ext uri="{91240B29-F687-4F45-9708-019B960494DF}">
                            <a14:hiddenLine xmlns:a14="http://schemas.microsoft.com/office/drawing/2010/main" w="9525">
                              <a:solidFill>
                                <a:srgbClr val="3465A4"/>
                              </a:solidFill>
                              <a:round/>
                              <a:headEnd/>
                              <a:tailEnd/>
                            </a14:hiddenLine>
                          </a:ext>
                        </a:extLst>
                      </wps:spPr>
                      <wps:txbx>
                        <w:txbxContent>
                          <w:p w14:paraId="72CBCDF7" w14:textId="77777777" w:rsidR="00D96015" w:rsidRPr="00337BFD" w:rsidRDefault="00D96015"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14:paraId="0FA9749E" w14:textId="77777777" w:rsidR="00D96015" w:rsidRDefault="00D96015"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p w14:paraId="72EB9CD9" w14:textId="77777777" w:rsidR="00D96015" w:rsidRPr="000E1524" w:rsidRDefault="00D96015" w:rsidP="00DA0CCD">
                            <w:pPr>
                              <w:jc w:val="center"/>
                              <w:rPr>
                                <w:rFonts w:ascii="Arial Narrow" w:hAnsi="Arial Narrow" w:cs="Arial Narrow"/>
                                <w:b/>
                                <w:spacing w:val="10"/>
                                <w:sz w:val="40"/>
                              </w:rPr>
                            </w:pPr>
                            <w:r w:rsidRPr="000E1524">
                              <w:rPr>
                                <w:rFonts w:ascii="Arial Narrow" w:hAnsi="Arial Narrow" w:cs="Arial Narrow"/>
                                <w:b/>
                                <w:spacing w:val="10"/>
                                <w:sz w:val="40"/>
                              </w:rPr>
                              <w:t xml:space="preserve">PER </w:t>
                            </w:r>
                            <w:r>
                              <w:rPr>
                                <w:rFonts w:ascii="Arial Narrow" w:hAnsi="Arial Narrow" w:cs="Arial Narrow"/>
                                <w:b/>
                                <w:spacing w:val="10"/>
                                <w:sz w:val="40"/>
                              </w:rPr>
                              <w:t>SVANTAGGIO LINGUISTICO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9.8pt;margin-top:16.2pt;width:373.05pt;height:1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" fillcolor="#eaeaea" stroked="f" strokecolor="#3465a4">
                <v:fill angle="135" focus="100%" type="gradient"/>
                <v:stroke joinstyle="round"/>
                <v:textbox>
                  <w:txbxContent>
                    <w:p w:rsidR="00D96015" w:rsidRPr="00337BFD" w:rsidRDefault="00D96015"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rsidR="00D96015" w:rsidRDefault="00D96015"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p w:rsidR="00D96015" w:rsidRPr="000E1524" w:rsidRDefault="00D96015" w:rsidP="00DA0CCD">
                      <w:pPr>
                        <w:jc w:val="center"/>
                        <w:rPr>
                          <w:rFonts w:ascii="Arial Narrow" w:hAnsi="Arial Narrow" w:cs="Arial Narrow"/>
                          <w:b/>
                          <w:spacing w:val="10"/>
                          <w:sz w:val="40"/>
                        </w:rPr>
                      </w:pPr>
                      <w:r w:rsidRPr="000E1524">
                        <w:rPr>
                          <w:rFonts w:ascii="Arial Narrow" w:hAnsi="Arial Narrow" w:cs="Arial Narrow"/>
                          <w:b/>
                          <w:spacing w:val="10"/>
                          <w:sz w:val="40"/>
                        </w:rPr>
                        <w:t xml:space="preserve">PER </w:t>
                      </w:r>
                      <w:r>
                        <w:rPr>
                          <w:rFonts w:ascii="Arial Narrow" w:hAnsi="Arial Narrow" w:cs="Arial Narrow"/>
                          <w:b/>
                          <w:spacing w:val="10"/>
                          <w:sz w:val="40"/>
                        </w:rPr>
                        <w:t>SVANTAGGIO LINGUISTICO</w:t>
                      </w:r>
                    </w:p>
                  </w:txbxContent>
                </v:textbox>
              </v:shape>
            </w:pict>
          </mc:Fallback>
        </mc:AlternateContent>
      </w:r>
    </w:p>
    <w:p w14:paraId="4FDC1B7B" w14:textId="77777777" w:rsidR="00DA0CCD" w:rsidRPr="00DA0CCD" w:rsidRDefault="00DA0CCD" w:rsidP="00D6077B">
      <w:pPr>
        <w:jc w:val="center"/>
        <w:rPr>
          <w:rFonts w:ascii="Arial Narrow" w:hAnsi="Arial Narrow"/>
          <w:b/>
          <w:sz w:val="36"/>
        </w:rPr>
      </w:pPr>
    </w:p>
    <w:p w14:paraId="4A170EC1" w14:textId="77777777" w:rsidR="00DA0CCD" w:rsidRPr="00DA0CCD" w:rsidRDefault="00DA0CCD" w:rsidP="00D6077B">
      <w:pPr>
        <w:jc w:val="center"/>
        <w:rPr>
          <w:rFonts w:ascii="Arial Narrow" w:hAnsi="Arial Narrow"/>
          <w:b/>
          <w:sz w:val="36"/>
        </w:rPr>
      </w:pPr>
    </w:p>
    <w:p w14:paraId="719DF07B" w14:textId="77777777" w:rsidR="00DA0CCD" w:rsidRPr="00DA0CCD" w:rsidRDefault="00DA0CCD" w:rsidP="00D6077B">
      <w:pPr>
        <w:jc w:val="center"/>
        <w:rPr>
          <w:rFonts w:ascii="Arial Narrow" w:hAnsi="Arial Narrow"/>
          <w:b/>
          <w:sz w:val="36"/>
        </w:rPr>
      </w:pPr>
    </w:p>
    <w:p w14:paraId="531F8DE0" w14:textId="77777777" w:rsidR="00DA0CCD" w:rsidRPr="00DA0CCD" w:rsidRDefault="00DA0CCD" w:rsidP="00D6077B">
      <w:pPr>
        <w:jc w:val="center"/>
        <w:rPr>
          <w:rFonts w:ascii="Arial Narrow" w:hAnsi="Arial Narrow"/>
          <w:b/>
          <w:sz w:val="36"/>
        </w:rPr>
      </w:pPr>
    </w:p>
    <w:p w14:paraId="7C92B97E" w14:textId="77777777" w:rsidR="00DA0CCD" w:rsidRPr="00DA0CCD" w:rsidRDefault="00DA0CCD" w:rsidP="00D6077B">
      <w:pPr>
        <w:jc w:val="center"/>
        <w:rPr>
          <w:rFonts w:ascii="Arial Narrow" w:hAnsi="Arial Narrow"/>
          <w:b/>
          <w:sz w:val="36"/>
        </w:rPr>
      </w:pPr>
    </w:p>
    <w:p w14:paraId="23E2FEED" w14:textId="77777777" w:rsidR="00DA0CCD" w:rsidRPr="00DA0CCD" w:rsidRDefault="00DA0CCD" w:rsidP="00D6077B">
      <w:pPr>
        <w:jc w:val="center"/>
        <w:rPr>
          <w:rFonts w:ascii="Arial Narrow" w:hAnsi="Arial Narrow"/>
          <w:b/>
          <w:sz w:val="36"/>
        </w:rPr>
      </w:pPr>
    </w:p>
    <w:p w14:paraId="565A9028" w14:textId="77777777" w:rsidR="00DA0CCD" w:rsidRPr="00DA0CCD" w:rsidRDefault="00DA0CCD" w:rsidP="00D6077B">
      <w:pPr>
        <w:jc w:val="center"/>
        <w:rPr>
          <w:rFonts w:ascii="Arial Narrow" w:hAnsi="Arial Narrow"/>
          <w:b/>
          <w:sz w:val="36"/>
        </w:rPr>
      </w:pPr>
    </w:p>
    <w:p w14:paraId="6B592200" w14:textId="77777777" w:rsidR="00DA0CCD" w:rsidRPr="00DA0CCD" w:rsidRDefault="00DA0CCD" w:rsidP="00D6077B">
      <w:pPr>
        <w:pStyle w:val="Titolo2"/>
        <w:rPr>
          <w:rFonts w:ascii="Arial Narrow" w:hAnsi="Arial Narrow"/>
        </w:rPr>
      </w:pPr>
    </w:p>
    <w:p w14:paraId="557A412D" w14:textId="77777777" w:rsidR="00D6077B" w:rsidRDefault="00D6077B" w:rsidP="00D6077B">
      <w:pPr>
        <w:pStyle w:val="Titolo2"/>
        <w:rPr>
          <w:rFonts w:ascii="Arial Narrow" w:hAnsi="Arial Narrow"/>
        </w:rPr>
      </w:pPr>
    </w:p>
    <w:p w14:paraId="4E2339D5" w14:textId="77777777" w:rsidR="00D6077B" w:rsidRPr="00D6077B" w:rsidRDefault="00D6077B" w:rsidP="00D6077B"/>
    <w:p w14:paraId="386E7C18" w14:textId="77777777" w:rsidR="00DA0CCD" w:rsidRPr="00DA0CCD" w:rsidRDefault="00DA0CCD" w:rsidP="00D6077B">
      <w:pPr>
        <w:pStyle w:val="Titolo2"/>
        <w:rPr>
          <w:rFonts w:ascii="Arial Narrow" w:hAnsi="Arial Narrow"/>
        </w:rPr>
      </w:pPr>
      <w:r w:rsidRPr="00DA0CCD">
        <w:rPr>
          <w:rFonts w:ascii="Arial Narrow" w:hAnsi="Arial Narrow"/>
        </w:rPr>
        <w:t>DELL’ALUNNO/A</w:t>
      </w:r>
    </w:p>
    <w:p w14:paraId="019B64C9" w14:textId="77777777" w:rsidR="000E1524" w:rsidRPr="00D6077B" w:rsidRDefault="000E1524" w:rsidP="00D6077B">
      <w:pPr>
        <w:rPr>
          <w:rFonts w:ascii="Arial Narrow" w:hAnsi="Arial Narrow"/>
          <w:sz w:val="40"/>
        </w:rPr>
      </w:pPr>
    </w:p>
    <w:p w14:paraId="4176321C" w14:textId="77777777" w:rsidR="00D6077B" w:rsidRPr="00D6077B" w:rsidRDefault="00D6077B" w:rsidP="00D6077B">
      <w:pPr>
        <w:rPr>
          <w:rFonts w:ascii="Arial Narrow" w:hAnsi="Arial Narrow"/>
          <w:sz w:val="4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4647"/>
      </w:tblGrid>
      <w:tr w:rsidR="000E1524" w14:paraId="1B288FCD" w14:textId="77777777" w:rsidTr="000E1524">
        <w:trPr>
          <w:jc w:val="center"/>
        </w:trPr>
        <w:tc>
          <w:tcPr>
            <w:tcW w:w="2441" w:type="dxa"/>
          </w:tcPr>
          <w:p w14:paraId="6E6D33C3" w14:textId="77777777" w:rsidR="000E1524" w:rsidRPr="000E1524" w:rsidRDefault="000E1524" w:rsidP="00D6077B">
            <w:pPr>
              <w:jc w:val="right"/>
              <w:rPr>
                <w:rFonts w:ascii="Arial Narrow" w:hAnsi="Arial Narrow"/>
                <w:i/>
                <w:sz w:val="40"/>
                <w:szCs w:val="40"/>
              </w:rPr>
            </w:pPr>
            <w:r w:rsidRPr="000E1524">
              <w:rPr>
                <w:rFonts w:ascii="Arial Narrow" w:hAnsi="Arial Narrow"/>
                <w:i/>
                <w:sz w:val="40"/>
                <w:szCs w:val="40"/>
              </w:rPr>
              <w:t>Cognome</w:t>
            </w:r>
            <w:r>
              <w:rPr>
                <w:rFonts w:ascii="Arial Narrow" w:hAnsi="Arial Narrow"/>
                <w:i/>
                <w:sz w:val="40"/>
                <w:szCs w:val="40"/>
              </w:rPr>
              <w:t>:</w:t>
            </w:r>
          </w:p>
        </w:tc>
        <w:tc>
          <w:tcPr>
            <w:tcW w:w="4647" w:type="dxa"/>
            <w:tcBorders>
              <w:bottom w:val="single" w:sz="4" w:space="0" w:color="auto"/>
            </w:tcBorders>
          </w:tcPr>
          <w:p w14:paraId="6E67B21A" w14:textId="77777777" w:rsidR="000E1524" w:rsidRDefault="000E1524" w:rsidP="00D6077B">
            <w:pPr>
              <w:rPr>
                <w:rFonts w:ascii="Arial Narrow" w:hAnsi="Arial Narrow"/>
                <w:sz w:val="44"/>
              </w:rPr>
            </w:pPr>
          </w:p>
        </w:tc>
      </w:tr>
      <w:tr w:rsidR="000E1524" w14:paraId="30E2C424" w14:textId="77777777" w:rsidTr="000E1524">
        <w:trPr>
          <w:jc w:val="center"/>
        </w:trPr>
        <w:tc>
          <w:tcPr>
            <w:tcW w:w="2441" w:type="dxa"/>
          </w:tcPr>
          <w:p w14:paraId="7E2164CA" w14:textId="77777777" w:rsidR="000E1524" w:rsidRPr="000E1524" w:rsidRDefault="000E1524" w:rsidP="00D6077B">
            <w:pPr>
              <w:jc w:val="right"/>
              <w:rPr>
                <w:rFonts w:ascii="Arial Narrow" w:hAnsi="Arial Narrow"/>
                <w:i/>
                <w:sz w:val="40"/>
                <w:szCs w:val="40"/>
              </w:rPr>
            </w:pPr>
            <w:r w:rsidRPr="000E1524">
              <w:rPr>
                <w:rFonts w:ascii="Arial Narrow" w:hAnsi="Arial Narrow"/>
                <w:i/>
                <w:sz w:val="40"/>
                <w:szCs w:val="40"/>
              </w:rPr>
              <w:t>Nome</w:t>
            </w:r>
            <w:r>
              <w:rPr>
                <w:rFonts w:ascii="Arial Narrow" w:hAnsi="Arial Narrow"/>
                <w:i/>
                <w:sz w:val="40"/>
                <w:szCs w:val="40"/>
              </w:rPr>
              <w:t>:</w:t>
            </w:r>
          </w:p>
        </w:tc>
        <w:tc>
          <w:tcPr>
            <w:tcW w:w="4647" w:type="dxa"/>
            <w:tcBorders>
              <w:top w:val="single" w:sz="4" w:space="0" w:color="auto"/>
              <w:bottom w:val="single" w:sz="4" w:space="0" w:color="auto"/>
            </w:tcBorders>
          </w:tcPr>
          <w:p w14:paraId="622497DC" w14:textId="77777777" w:rsidR="000E1524" w:rsidRDefault="000E1524" w:rsidP="00D6077B">
            <w:pPr>
              <w:rPr>
                <w:rFonts w:ascii="Arial Narrow" w:hAnsi="Arial Narrow"/>
                <w:sz w:val="44"/>
              </w:rPr>
            </w:pPr>
          </w:p>
        </w:tc>
      </w:tr>
      <w:tr w:rsidR="000E1524" w14:paraId="6F4DB2AB" w14:textId="77777777" w:rsidTr="00D6077B">
        <w:trPr>
          <w:jc w:val="center"/>
        </w:trPr>
        <w:tc>
          <w:tcPr>
            <w:tcW w:w="2441" w:type="dxa"/>
          </w:tcPr>
          <w:p w14:paraId="068B5E2A" w14:textId="77777777" w:rsidR="000E1524" w:rsidRPr="000E1524" w:rsidRDefault="000E1524" w:rsidP="00D6077B">
            <w:pPr>
              <w:jc w:val="right"/>
              <w:rPr>
                <w:rFonts w:ascii="Arial Narrow" w:hAnsi="Arial Narrow"/>
                <w:i/>
                <w:sz w:val="40"/>
                <w:szCs w:val="40"/>
              </w:rPr>
            </w:pPr>
            <w:r w:rsidRPr="000E1524">
              <w:rPr>
                <w:rFonts w:ascii="Arial Narrow" w:hAnsi="Arial Narrow"/>
                <w:i/>
                <w:sz w:val="40"/>
                <w:szCs w:val="40"/>
                <w:lang w:val="fr-FR"/>
              </w:rPr>
              <w:t>Classe/sezione</w:t>
            </w:r>
            <w:r>
              <w:rPr>
                <w:rFonts w:ascii="Arial Narrow" w:hAnsi="Arial Narrow"/>
                <w:i/>
                <w:sz w:val="40"/>
                <w:szCs w:val="40"/>
                <w:lang w:val="fr-FR"/>
              </w:rPr>
              <w:t>:</w:t>
            </w:r>
          </w:p>
        </w:tc>
        <w:tc>
          <w:tcPr>
            <w:tcW w:w="4647" w:type="dxa"/>
            <w:tcBorders>
              <w:top w:val="single" w:sz="4" w:space="0" w:color="auto"/>
              <w:bottom w:val="single" w:sz="4" w:space="0" w:color="auto"/>
            </w:tcBorders>
          </w:tcPr>
          <w:p w14:paraId="2BA836DE" w14:textId="77777777" w:rsidR="000E1524" w:rsidRDefault="000E1524" w:rsidP="00D6077B">
            <w:pPr>
              <w:rPr>
                <w:rFonts w:ascii="Arial Narrow" w:hAnsi="Arial Narrow"/>
                <w:sz w:val="44"/>
              </w:rPr>
            </w:pPr>
          </w:p>
        </w:tc>
      </w:tr>
      <w:tr w:rsidR="000E1524" w14:paraId="44F0675A" w14:textId="77777777" w:rsidTr="00D6077B">
        <w:trPr>
          <w:jc w:val="center"/>
        </w:trPr>
        <w:tc>
          <w:tcPr>
            <w:tcW w:w="2441" w:type="dxa"/>
          </w:tcPr>
          <w:p w14:paraId="12CC4A07" w14:textId="77777777" w:rsidR="000E1524" w:rsidRPr="000E1524" w:rsidRDefault="000E1524" w:rsidP="00D6077B">
            <w:pPr>
              <w:jc w:val="right"/>
              <w:rPr>
                <w:rFonts w:ascii="Arial Narrow" w:hAnsi="Arial Narrow"/>
                <w:i/>
                <w:sz w:val="40"/>
                <w:szCs w:val="40"/>
              </w:rPr>
            </w:pPr>
            <w:r w:rsidRPr="000E1524">
              <w:rPr>
                <w:rFonts w:ascii="Arial Narrow" w:hAnsi="Arial Narrow"/>
                <w:i/>
                <w:sz w:val="40"/>
                <w:szCs w:val="40"/>
                <w:lang w:val="fr-FR"/>
              </w:rPr>
              <w:t>Scuola</w:t>
            </w:r>
            <w:r>
              <w:rPr>
                <w:rFonts w:ascii="Arial Narrow" w:hAnsi="Arial Narrow"/>
                <w:i/>
                <w:sz w:val="40"/>
                <w:szCs w:val="40"/>
                <w:lang w:val="fr-FR"/>
              </w:rPr>
              <w:t>:</w:t>
            </w:r>
          </w:p>
        </w:tc>
        <w:tc>
          <w:tcPr>
            <w:tcW w:w="4647" w:type="dxa"/>
            <w:tcBorders>
              <w:top w:val="single" w:sz="4" w:space="0" w:color="auto"/>
              <w:bottom w:val="single" w:sz="4" w:space="0" w:color="auto"/>
            </w:tcBorders>
          </w:tcPr>
          <w:p w14:paraId="4240A46B" w14:textId="77777777" w:rsidR="000E1524" w:rsidRDefault="000E1524" w:rsidP="00D6077B">
            <w:pPr>
              <w:rPr>
                <w:rFonts w:ascii="Arial Narrow" w:hAnsi="Arial Narrow"/>
                <w:sz w:val="44"/>
              </w:rPr>
            </w:pPr>
          </w:p>
        </w:tc>
      </w:tr>
      <w:tr w:rsidR="000E1524" w14:paraId="47838396" w14:textId="77777777" w:rsidTr="00D6077B">
        <w:trPr>
          <w:jc w:val="center"/>
        </w:trPr>
        <w:tc>
          <w:tcPr>
            <w:tcW w:w="2441" w:type="dxa"/>
          </w:tcPr>
          <w:p w14:paraId="55B9B04D" w14:textId="77777777" w:rsidR="000E1524" w:rsidRPr="000E1524" w:rsidRDefault="000E1524" w:rsidP="00D6077B">
            <w:pPr>
              <w:jc w:val="right"/>
              <w:rPr>
                <w:rFonts w:ascii="Arial Narrow" w:hAnsi="Arial Narrow"/>
                <w:i/>
                <w:sz w:val="40"/>
                <w:szCs w:val="40"/>
              </w:rPr>
            </w:pPr>
            <w:r w:rsidRPr="000E1524">
              <w:rPr>
                <w:rFonts w:ascii="Arial Narrow" w:hAnsi="Arial Narrow"/>
                <w:i/>
                <w:sz w:val="40"/>
                <w:szCs w:val="40"/>
                <w:lang w:val="fr-FR"/>
              </w:rPr>
              <w:t>Plesso</w:t>
            </w:r>
            <w:r>
              <w:rPr>
                <w:rFonts w:ascii="Arial Narrow" w:hAnsi="Arial Narrow"/>
                <w:i/>
                <w:sz w:val="40"/>
                <w:szCs w:val="40"/>
                <w:lang w:val="fr-FR"/>
              </w:rPr>
              <w:t>:</w:t>
            </w:r>
          </w:p>
        </w:tc>
        <w:tc>
          <w:tcPr>
            <w:tcW w:w="4647" w:type="dxa"/>
            <w:tcBorders>
              <w:top w:val="single" w:sz="4" w:space="0" w:color="auto"/>
              <w:bottom w:val="single" w:sz="4" w:space="0" w:color="auto"/>
            </w:tcBorders>
          </w:tcPr>
          <w:p w14:paraId="4FAD5430" w14:textId="77777777" w:rsidR="000E1524" w:rsidRDefault="000E1524" w:rsidP="00D6077B">
            <w:pPr>
              <w:rPr>
                <w:rFonts w:ascii="Arial Narrow" w:hAnsi="Arial Narrow"/>
                <w:sz w:val="44"/>
              </w:rPr>
            </w:pPr>
          </w:p>
        </w:tc>
      </w:tr>
    </w:tbl>
    <w:p w14:paraId="1B5BFCA4" w14:textId="77777777" w:rsidR="000E1524" w:rsidRPr="00DA0CCD" w:rsidRDefault="000E1524" w:rsidP="00D6077B">
      <w:pPr>
        <w:rPr>
          <w:rFonts w:ascii="Arial Narrow" w:hAnsi="Arial Narrow"/>
          <w:sz w:val="44"/>
        </w:rPr>
      </w:pPr>
    </w:p>
    <w:p w14:paraId="32F7EFAD" w14:textId="77777777" w:rsidR="000E1524" w:rsidRDefault="000E1524" w:rsidP="00D6077B">
      <w:pPr>
        <w:jc w:val="center"/>
        <w:rPr>
          <w:rFonts w:ascii="Arial Narrow" w:hAnsi="Arial Narrow"/>
          <w:b/>
          <w:sz w:val="36"/>
        </w:rPr>
      </w:pPr>
    </w:p>
    <w:p w14:paraId="6CB2A05A" w14:textId="77777777" w:rsidR="00DA0CCD" w:rsidRPr="00DA0CCD" w:rsidRDefault="00DA0CCD" w:rsidP="00D6077B">
      <w:pPr>
        <w:jc w:val="center"/>
        <w:rPr>
          <w:rFonts w:ascii="Arial Narrow" w:hAnsi="Arial Narrow"/>
          <w:b/>
          <w:sz w:val="28"/>
          <w:szCs w:val="28"/>
        </w:rPr>
      </w:pPr>
      <w:r w:rsidRPr="00DA0CCD">
        <w:rPr>
          <w:rFonts w:ascii="Arial Narrow" w:hAnsi="Arial Narrow"/>
          <w:b/>
          <w:sz w:val="36"/>
        </w:rPr>
        <w:t xml:space="preserve">Anno Scolastico </w:t>
      </w:r>
    </w:p>
    <w:p w14:paraId="1BBE9B1A" w14:textId="5B7377FA" w:rsidR="00DA0CCD" w:rsidRPr="00DA0CCD" w:rsidRDefault="00850DE6" w:rsidP="00D6077B">
      <w:pPr>
        <w:jc w:val="center"/>
        <w:rPr>
          <w:rFonts w:ascii="Arial Narrow" w:hAnsi="Arial Narrow"/>
        </w:rPr>
      </w:pPr>
      <w:r>
        <w:rPr>
          <w:rFonts w:ascii="Arial Narrow" w:hAnsi="Arial Narrow"/>
          <w:b/>
          <w:sz w:val="28"/>
          <w:szCs w:val="28"/>
        </w:rPr>
        <w:t>202</w:t>
      </w:r>
      <w:r w:rsidR="001F0BBC">
        <w:rPr>
          <w:rFonts w:ascii="Arial Narrow" w:hAnsi="Arial Narrow"/>
          <w:b/>
          <w:sz w:val="28"/>
          <w:szCs w:val="28"/>
        </w:rPr>
        <w:t>4</w:t>
      </w:r>
      <w:r w:rsidR="0045371A">
        <w:rPr>
          <w:rFonts w:ascii="Arial Narrow" w:hAnsi="Arial Narrow"/>
          <w:b/>
          <w:sz w:val="28"/>
          <w:szCs w:val="28"/>
        </w:rPr>
        <w:t>/2</w:t>
      </w:r>
      <w:r w:rsidR="001F0BBC">
        <w:rPr>
          <w:rFonts w:ascii="Arial Narrow" w:hAnsi="Arial Narrow"/>
          <w:b/>
          <w:sz w:val="28"/>
          <w:szCs w:val="28"/>
        </w:rPr>
        <w:t>5</w:t>
      </w:r>
    </w:p>
    <w:p w14:paraId="7A50F867" w14:textId="77777777" w:rsidR="00DA0CCD" w:rsidRPr="00DA0CCD" w:rsidRDefault="00DA0CCD" w:rsidP="00D6077B">
      <w:pPr>
        <w:rPr>
          <w:rFonts w:ascii="Arial Narrow" w:hAnsi="Arial Narrow"/>
        </w:rPr>
        <w:sectPr w:rsidR="00DA0CCD" w:rsidRPr="00DA0CCD" w:rsidSect="00704591">
          <w:footerReference w:type="first" r:id="rId8"/>
          <w:pgSz w:w="11906" w:h="16838"/>
          <w:pgMar w:top="794" w:right="851" w:bottom="794" w:left="794" w:header="720" w:footer="720" w:gutter="0"/>
          <w:cols w:space="720"/>
          <w:titlePg/>
          <w:docGrid w:linePitch="326"/>
        </w:sectPr>
      </w:pPr>
    </w:p>
    <w:p w14:paraId="0F567DF5" w14:textId="77777777" w:rsidR="00AF3EF2" w:rsidRPr="00032DCA" w:rsidRDefault="00AA287D" w:rsidP="00D94CE8">
      <w:pPr>
        <w:pStyle w:val="Titolo"/>
        <w:pBdr>
          <w:top w:val="single" w:sz="4" w:space="1" w:color="auto"/>
          <w:left w:val="single" w:sz="4" w:space="4" w:color="auto"/>
          <w:bottom w:val="single" w:sz="4" w:space="1" w:color="auto"/>
          <w:right w:val="single" w:sz="4" w:space="4" w:color="auto"/>
        </w:pBdr>
        <w:shd w:val="clear" w:color="auto" w:fill="D9D9D9" w:themeFill="background1" w:themeFillShade="D9"/>
        <w:jc w:val="left"/>
        <w:rPr>
          <w:sz w:val="32"/>
        </w:rPr>
      </w:pPr>
      <w:r w:rsidRPr="00032DCA">
        <w:rPr>
          <w:sz w:val="32"/>
        </w:rPr>
        <w:lastRenderedPageBreak/>
        <w:t>1</w:t>
      </w:r>
      <w:r w:rsidR="006C6280" w:rsidRPr="00032DCA">
        <w:rPr>
          <w:sz w:val="32"/>
        </w:rPr>
        <w:t xml:space="preserve"> </w:t>
      </w:r>
      <w:r w:rsidR="00791E79" w:rsidRPr="00032DCA">
        <w:rPr>
          <w:sz w:val="32"/>
        </w:rPr>
        <w:t xml:space="preserve">- </w:t>
      </w:r>
      <w:r w:rsidR="00AF3EF2" w:rsidRPr="00032DCA">
        <w:rPr>
          <w:sz w:val="32"/>
        </w:rPr>
        <w:t xml:space="preserve">DATI </w:t>
      </w:r>
      <w:r w:rsidR="006C6280" w:rsidRPr="00032DCA">
        <w:rPr>
          <w:sz w:val="32"/>
        </w:rPr>
        <w:t>RELATIVI ALL’ALLIEVO</w:t>
      </w:r>
      <w:r w:rsidR="00032DCA">
        <w:rPr>
          <w:sz w:val="32"/>
        </w:rPr>
        <w:t>/A</w:t>
      </w:r>
      <w:r w:rsidR="00AF3EF2" w:rsidRPr="00032DCA">
        <w:rPr>
          <w:sz w:val="32"/>
        </w:rPr>
        <w:t>:</w:t>
      </w:r>
    </w:p>
    <w:p w14:paraId="042AE145" w14:textId="77777777" w:rsidR="00AA287D" w:rsidRPr="006C6280" w:rsidRDefault="00AA287D" w:rsidP="00D6077B">
      <w:pPr>
        <w:pStyle w:val="Titolo"/>
        <w:jc w:val="left"/>
      </w:pPr>
    </w:p>
    <w:p w14:paraId="7C10CF8E" w14:textId="77777777" w:rsidR="00DB4317" w:rsidRDefault="00AA287D" w:rsidP="00782517">
      <w:pPr>
        <w:pStyle w:val="Titolo"/>
        <w:numPr>
          <w:ilvl w:val="0"/>
          <w:numId w:val="1"/>
        </w:numPr>
        <w:ind w:left="360"/>
        <w:jc w:val="left"/>
        <w:rPr>
          <w:sz w:val="28"/>
          <w:szCs w:val="28"/>
        </w:rPr>
      </w:pPr>
      <w:r w:rsidRPr="006C6280">
        <w:rPr>
          <w:sz w:val="28"/>
          <w:szCs w:val="28"/>
        </w:rPr>
        <w:t>TIPOLOGIA DI BISOGNO EDUCATIVO SPECIALE</w:t>
      </w:r>
    </w:p>
    <w:p w14:paraId="2BF78355" w14:textId="77777777" w:rsidR="00AA287D" w:rsidRPr="00DB4317" w:rsidRDefault="007A1C9E" w:rsidP="00782517">
      <w:pPr>
        <w:tabs>
          <w:tab w:val="center" w:pos="4819"/>
        </w:tabs>
        <w:ind w:left="284"/>
        <w:jc w:val="both"/>
        <w:rPr>
          <w:rFonts w:ascii="Arial Narrow" w:hAnsi="Arial Narrow"/>
          <w:i/>
          <w:sz w:val="22"/>
        </w:rPr>
      </w:pPr>
      <w:r>
        <w:rPr>
          <w:rFonts w:ascii="Arial Narrow" w:hAnsi="Arial Narrow"/>
          <w:i/>
          <w:sz w:val="22"/>
        </w:rPr>
        <w:t xml:space="preserve"> </w:t>
      </w:r>
      <w:r w:rsidR="00DB4317" w:rsidRPr="00DB4317">
        <w:rPr>
          <w:rFonts w:ascii="Arial Narrow" w:hAnsi="Arial Narrow"/>
          <w:i/>
          <w:sz w:val="22"/>
        </w:rPr>
        <w:t>(</w:t>
      </w:r>
      <w:r w:rsidR="00B34779">
        <w:rPr>
          <w:rFonts w:ascii="Arial Narrow" w:hAnsi="Arial Narrow"/>
          <w:i/>
          <w:sz w:val="22"/>
        </w:rPr>
        <w:t xml:space="preserve">segnare </w:t>
      </w:r>
      <w:r w:rsidR="00DB4317" w:rsidRPr="00DB4317">
        <w:rPr>
          <w:rFonts w:ascii="Arial Narrow" w:hAnsi="Arial Narrow"/>
          <w:i/>
          <w:sz w:val="22"/>
        </w:rPr>
        <w:t>con una X la voce interessata)</w:t>
      </w:r>
    </w:p>
    <w:p w14:paraId="51761A63" w14:textId="77777777" w:rsidR="00AA287D" w:rsidRPr="006C6280" w:rsidRDefault="00AA287D" w:rsidP="00AA287D">
      <w:pPr>
        <w:pStyle w:val="Titolo"/>
        <w:tabs>
          <w:tab w:val="clear" w:pos="720"/>
        </w:tabs>
        <w:jc w:val="left"/>
        <w:rPr>
          <w:sz w:val="16"/>
          <w:szCs w:val="16"/>
        </w:rPr>
      </w:pPr>
    </w:p>
    <w:p w14:paraId="3ADF1EE2" w14:textId="77777777" w:rsidR="00AA287D" w:rsidRDefault="00701C26" w:rsidP="00701C26">
      <w:pPr>
        <w:tabs>
          <w:tab w:val="center" w:pos="4819"/>
        </w:tabs>
        <w:ind w:left="284" w:hanging="28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AA287D" w:rsidRPr="006C6280">
        <w:rPr>
          <w:rFonts w:ascii="Arial Narrow" w:hAnsi="Arial Narrow"/>
          <w:sz w:val="22"/>
        </w:rPr>
        <w:t xml:space="preserve">Alunno NAI (si intendono gli alunni stranieri inseriti per la prima volta nel nostro sistema scolastico nell’anno scolastico in </w:t>
      </w:r>
      <w:r w:rsidR="006C6280">
        <w:rPr>
          <w:rFonts w:ascii="Arial Narrow" w:hAnsi="Arial Narrow"/>
          <w:sz w:val="22"/>
        </w:rPr>
        <w:t>corso e/o in quello precedente)</w:t>
      </w:r>
    </w:p>
    <w:p w14:paraId="1CB0928E" w14:textId="77777777" w:rsidR="006C6280" w:rsidRPr="006C6280" w:rsidRDefault="006C6280" w:rsidP="00701C26">
      <w:pPr>
        <w:tabs>
          <w:tab w:val="center" w:pos="4819"/>
        </w:tabs>
        <w:ind w:left="284" w:hanging="284"/>
        <w:jc w:val="both"/>
        <w:rPr>
          <w:rFonts w:ascii="Arial Narrow" w:hAnsi="Arial Narrow"/>
          <w:sz w:val="22"/>
        </w:rPr>
      </w:pPr>
    </w:p>
    <w:p w14:paraId="3CF30BE1" w14:textId="77777777" w:rsidR="00AA287D" w:rsidRDefault="00701C26" w:rsidP="00701C26">
      <w:pPr>
        <w:tabs>
          <w:tab w:val="center" w:pos="4819"/>
        </w:tabs>
        <w:ind w:left="284" w:hanging="28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AA287D" w:rsidRPr="006C6280">
        <w:rPr>
          <w:rFonts w:ascii="Arial Narrow" w:hAnsi="Arial Narrow"/>
          <w:sz w:val="22"/>
        </w:rPr>
        <w:t xml:space="preserve">Alunno straniero giunto in Italia nell’ultimo triennio (si intendono gli alunni che hanno superato la prima alfabetizzazione ma ancora non hanno raggiunto quelle competenze nella lingua italiana tali da poter affrontare le materie </w:t>
      </w:r>
      <w:r w:rsidR="006C6280">
        <w:rPr>
          <w:rFonts w:ascii="Arial Narrow" w:hAnsi="Arial Narrow"/>
          <w:sz w:val="22"/>
        </w:rPr>
        <w:t>di studio)</w:t>
      </w:r>
    </w:p>
    <w:p w14:paraId="531B9CB7" w14:textId="77777777" w:rsidR="006C6280" w:rsidRPr="006C6280" w:rsidRDefault="006C6280" w:rsidP="00701C26">
      <w:pPr>
        <w:tabs>
          <w:tab w:val="center" w:pos="4819"/>
        </w:tabs>
        <w:jc w:val="both"/>
        <w:rPr>
          <w:rFonts w:ascii="Arial Narrow" w:hAnsi="Arial Narrow"/>
          <w:sz w:val="22"/>
        </w:rPr>
      </w:pPr>
    </w:p>
    <w:p w14:paraId="6557FA7C" w14:textId="77777777" w:rsidR="00AA287D" w:rsidRDefault="00701C26" w:rsidP="00701C26">
      <w:pPr>
        <w:tabs>
          <w:tab w:val="center" w:pos="4819"/>
        </w:tabs>
        <w:ind w:left="284" w:hanging="28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AA287D" w:rsidRPr="006C6280">
        <w:rPr>
          <w:rFonts w:ascii="Arial Narrow" w:hAnsi="Arial Narrow"/>
          <w:sz w:val="22"/>
        </w:rPr>
        <w:t xml:space="preserve">Alunno straniero che pur essendo in Italia da più anni trova ancora difficoltà nella lingua italiana ed in particolare in quella dello studio </w:t>
      </w:r>
    </w:p>
    <w:p w14:paraId="7B31575C" w14:textId="77777777" w:rsidR="006C6280" w:rsidRPr="006C6280" w:rsidRDefault="006C6280" w:rsidP="00701C26">
      <w:pPr>
        <w:tabs>
          <w:tab w:val="center" w:pos="4819"/>
        </w:tabs>
        <w:jc w:val="both"/>
        <w:rPr>
          <w:rFonts w:ascii="Arial Narrow" w:hAnsi="Arial Narrow"/>
          <w:sz w:val="22"/>
        </w:rPr>
      </w:pPr>
    </w:p>
    <w:p w14:paraId="2EF16F57" w14:textId="77777777" w:rsidR="006C6280" w:rsidRDefault="00701C26" w:rsidP="00701C26">
      <w:pPr>
        <w:tabs>
          <w:tab w:val="center" w:pos="4819"/>
        </w:tabs>
        <w:jc w:val="both"/>
        <w:rPr>
          <w:rFonts w:ascii="Arial Narrow" w:hAnsi="Arial Narrow"/>
          <w:sz w:val="22"/>
        </w:rPr>
      </w:pPr>
      <w:r>
        <w:rPr>
          <w:rFonts w:ascii="Arial Narrow" w:hAnsi="Arial Narrow"/>
          <w:sz w:val="22"/>
        </w:rPr>
        <w:sym w:font="Wingdings" w:char="F0A8"/>
      </w:r>
      <w:r>
        <w:rPr>
          <w:rFonts w:ascii="Arial Narrow" w:hAnsi="Arial Narrow"/>
          <w:sz w:val="22"/>
        </w:rPr>
        <w:t xml:space="preserve">  A</w:t>
      </w:r>
      <w:r w:rsidR="006C6280" w:rsidRPr="00DB4317">
        <w:rPr>
          <w:rFonts w:ascii="Arial Narrow" w:hAnsi="Arial Narrow"/>
          <w:sz w:val="22"/>
        </w:rPr>
        <w:t>lunno straniero con età anagrafica non corrispondente alla classe d’inserimento causa</w:t>
      </w:r>
      <w:r w:rsidR="00DB4317">
        <w:rPr>
          <w:rFonts w:ascii="Arial Narrow" w:hAnsi="Arial Narrow"/>
          <w:sz w:val="22"/>
        </w:rPr>
        <w:t>:</w:t>
      </w:r>
    </w:p>
    <w:p w14:paraId="7F492D73" w14:textId="77777777" w:rsidR="00DB4317" w:rsidRPr="00701C26" w:rsidRDefault="00701C26" w:rsidP="00701C26">
      <w:pPr>
        <w:tabs>
          <w:tab w:val="num" w:pos="1134"/>
          <w:tab w:val="center" w:pos="4819"/>
        </w:tabs>
        <w:ind w:left="77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DB4317" w:rsidRPr="00701C26">
        <w:rPr>
          <w:rFonts w:ascii="Arial Narrow" w:hAnsi="Arial Narrow"/>
          <w:sz w:val="22"/>
        </w:rPr>
        <w:t>ritardo scolastico rispetto alla normativa italiana</w:t>
      </w:r>
    </w:p>
    <w:p w14:paraId="3561949B" w14:textId="77777777" w:rsidR="00DB4317" w:rsidRPr="00701C26" w:rsidRDefault="00701C26" w:rsidP="00701C26">
      <w:pPr>
        <w:tabs>
          <w:tab w:val="num" w:pos="1134"/>
          <w:tab w:val="center" w:pos="4819"/>
        </w:tabs>
        <w:ind w:left="77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DB4317" w:rsidRPr="00701C26">
        <w:rPr>
          <w:rFonts w:ascii="Arial Narrow" w:hAnsi="Arial Narrow"/>
          <w:sz w:val="22"/>
        </w:rPr>
        <w:t>ripetenza</w:t>
      </w:r>
    </w:p>
    <w:p w14:paraId="7B8ED3A6" w14:textId="77777777" w:rsidR="00791E79" w:rsidRPr="00701C26" w:rsidRDefault="00701C26" w:rsidP="00701C26">
      <w:pPr>
        <w:tabs>
          <w:tab w:val="num" w:pos="1134"/>
          <w:tab w:val="center" w:pos="4819"/>
        </w:tabs>
        <w:ind w:left="774"/>
        <w:jc w:val="both"/>
        <w:rPr>
          <w:rFonts w:ascii="Arial Narrow" w:hAnsi="Arial Narrow"/>
          <w:sz w:val="22"/>
        </w:rPr>
      </w:pPr>
      <w:r>
        <w:rPr>
          <w:rFonts w:ascii="Arial Narrow" w:hAnsi="Arial Narrow"/>
          <w:sz w:val="22"/>
        </w:rPr>
        <w:sym w:font="Wingdings" w:char="F0A8"/>
      </w:r>
      <w:r>
        <w:rPr>
          <w:rFonts w:ascii="Arial Narrow" w:hAnsi="Arial Narrow"/>
          <w:sz w:val="22"/>
        </w:rPr>
        <w:t xml:space="preserve">  </w:t>
      </w:r>
      <w:r w:rsidR="00791E79" w:rsidRPr="00701C26">
        <w:rPr>
          <w:rFonts w:ascii="Arial Narrow" w:hAnsi="Arial Narrow"/>
          <w:sz w:val="22"/>
        </w:rPr>
        <w:t xml:space="preserve">inserito in una classe “inferiore” </w:t>
      </w:r>
    </w:p>
    <w:p w14:paraId="315A833D" w14:textId="77777777" w:rsidR="00DB4317" w:rsidRDefault="00DB4317" w:rsidP="00DB4317">
      <w:pPr>
        <w:tabs>
          <w:tab w:val="center" w:pos="4819"/>
        </w:tabs>
        <w:jc w:val="both"/>
        <w:rPr>
          <w:rFonts w:ascii="Arial Narrow" w:hAnsi="Arial Narrow"/>
          <w:sz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8"/>
      </w:tblGrid>
      <w:tr w:rsidR="006C6280" w14:paraId="6F846983" w14:textId="77777777" w:rsidTr="00D7386F">
        <w:tc>
          <w:tcPr>
            <w:tcW w:w="4253" w:type="dxa"/>
            <w:tcBorders>
              <w:right w:val="single" w:sz="4" w:space="0" w:color="auto"/>
            </w:tcBorders>
          </w:tcPr>
          <w:p w14:paraId="78697F6B" w14:textId="77777777" w:rsidR="006C6280" w:rsidRPr="006C6280" w:rsidRDefault="006C6280" w:rsidP="00D7386F">
            <w:pPr>
              <w:tabs>
                <w:tab w:val="center" w:pos="4819"/>
              </w:tabs>
              <w:jc w:val="both"/>
              <w:rPr>
                <w:b/>
              </w:rPr>
            </w:pPr>
            <w:r w:rsidRPr="006C6280">
              <w:rPr>
                <w:rFonts w:ascii="Arial Narrow" w:hAnsi="Arial Narrow"/>
                <w:sz w:val="22"/>
              </w:rPr>
              <w:t xml:space="preserve">Eventuali altre informazioni </w:t>
            </w:r>
            <w:r w:rsidR="00D7386F">
              <w:rPr>
                <w:rFonts w:ascii="Arial Narrow" w:hAnsi="Arial Narrow"/>
                <w:sz w:val="22"/>
              </w:rPr>
              <w:t>utili da</w:t>
            </w:r>
            <w:r w:rsidRPr="006C6280">
              <w:rPr>
                <w:rFonts w:ascii="Arial Narrow" w:hAnsi="Arial Narrow"/>
                <w:sz w:val="22"/>
              </w:rPr>
              <w:t xml:space="preserve"> segnalare:</w:t>
            </w:r>
            <w:r w:rsidRPr="006C6280">
              <w:rPr>
                <w:rFonts w:ascii="Arial Narrow" w:hAnsi="Arial Narrow"/>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024A17EC" w14:textId="77777777" w:rsidR="006C6280" w:rsidRDefault="006C6280" w:rsidP="006C6280">
            <w:pPr>
              <w:tabs>
                <w:tab w:val="center" w:pos="4819"/>
              </w:tabs>
              <w:jc w:val="both"/>
              <w:rPr>
                <w:rFonts w:ascii="Arial Narrow" w:hAnsi="Arial Narrow"/>
                <w:sz w:val="22"/>
              </w:rPr>
            </w:pPr>
          </w:p>
        </w:tc>
      </w:tr>
    </w:tbl>
    <w:p w14:paraId="45D0A9F2" w14:textId="77777777" w:rsidR="00AA287D" w:rsidRPr="008A4B62" w:rsidRDefault="00AA287D" w:rsidP="00AA287D">
      <w:pPr>
        <w:pStyle w:val="Titolo"/>
        <w:jc w:val="left"/>
        <w:rPr>
          <w:szCs w:val="16"/>
        </w:rPr>
      </w:pPr>
    </w:p>
    <w:p w14:paraId="71149449" w14:textId="77777777" w:rsidR="00601932" w:rsidRPr="006C6280" w:rsidRDefault="00032DCA" w:rsidP="00782517">
      <w:pPr>
        <w:pStyle w:val="Titolo"/>
        <w:numPr>
          <w:ilvl w:val="0"/>
          <w:numId w:val="1"/>
        </w:numPr>
        <w:ind w:left="360"/>
        <w:jc w:val="left"/>
        <w:rPr>
          <w:sz w:val="28"/>
          <w:szCs w:val="28"/>
        </w:rPr>
      </w:pPr>
      <w:r>
        <w:rPr>
          <w:sz w:val="28"/>
          <w:szCs w:val="28"/>
        </w:rPr>
        <w:t>INFORMAZIONI DELL’</w:t>
      </w:r>
      <w:r w:rsidR="00601932" w:rsidRPr="006C6280">
        <w:rPr>
          <w:sz w:val="28"/>
          <w:szCs w:val="28"/>
        </w:rPr>
        <w:t>ALUNNO/A</w:t>
      </w:r>
    </w:p>
    <w:p w14:paraId="3D899986" w14:textId="77777777" w:rsidR="000E1524" w:rsidRPr="008A4B62" w:rsidRDefault="000E1524" w:rsidP="00D6077B">
      <w:pPr>
        <w:pStyle w:val="Titolo"/>
        <w:tabs>
          <w:tab w:val="clear" w:pos="720"/>
        </w:tabs>
        <w:jc w:val="lef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89"/>
      </w:tblGrid>
      <w:tr w:rsidR="00EC72EE" w:rsidRPr="00236488" w14:paraId="1253919D"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D37DD3" w14:textId="77777777" w:rsidR="00EC72EE" w:rsidRPr="00492BAB" w:rsidRDefault="00492BAB" w:rsidP="00AA287D">
            <w:pPr>
              <w:autoSpaceDE w:val="0"/>
              <w:jc w:val="right"/>
              <w:rPr>
                <w:rFonts w:ascii="Arial Narrow" w:hAnsi="Arial Narrow"/>
                <w:sz w:val="20"/>
              </w:rPr>
            </w:pPr>
            <w:r w:rsidRPr="00492BAB">
              <w:rPr>
                <w:rFonts w:ascii="Arial Narrow" w:hAnsi="Arial Narrow"/>
                <w:sz w:val="20"/>
              </w:rPr>
              <w:t>DATA E LUOGO DI NASCITA</w:t>
            </w:r>
          </w:p>
        </w:tc>
        <w:tc>
          <w:tcPr>
            <w:tcW w:w="6089" w:type="dxa"/>
            <w:tcBorders>
              <w:top w:val="single" w:sz="4" w:space="0" w:color="auto"/>
              <w:left w:val="single" w:sz="4" w:space="0" w:color="auto"/>
              <w:bottom w:val="single" w:sz="4" w:space="0" w:color="auto"/>
              <w:right w:val="single" w:sz="4" w:space="0" w:color="auto"/>
            </w:tcBorders>
            <w:vAlign w:val="center"/>
          </w:tcPr>
          <w:p w14:paraId="668EE0D1" w14:textId="77777777" w:rsidR="00EC72EE" w:rsidRPr="00236488" w:rsidRDefault="00EC72EE" w:rsidP="00D6077B">
            <w:pPr>
              <w:autoSpaceDE w:val="0"/>
              <w:rPr>
                <w:rFonts w:ascii="Arial Narrow" w:hAnsi="Arial Narrow"/>
              </w:rPr>
            </w:pPr>
          </w:p>
        </w:tc>
      </w:tr>
      <w:tr w:rsidR="00EC72EE" w:rsidRPr="00236488" w14:paraId="5ACC863E"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5E5CA" w14:textId="77777777" w:rsidR="00EC72EE" w:rsidRPr="00492BAB" w:rsidRDefault="00492BAB" w:rsidP="00AA287D">
            <w:pPr>
              <w:autoSpaceDE w:val="0"/>
              <w:jc w:val="right"/>
              <w:rPr>
                <w:rFonts w:ascii="Arial Narrow" w:hAnsi="Arial Narrow"/>
                <w:sz w:val="20"/>
              </w:rPr>
            </w:pPr>
            <w:r w:rsidRPr="00492BAB">
              <w:rPr>
                <w:rFonts w:ascii="Arial Narrow" w:hAnsi="Arial Narrow"/>
                <w:sz w:val="20"/>
              </w:rPr>
              <w:t>NAZIONALITÀ</w:t>
            </w:r>
          </w:p>
        </w:tc>
        <w:tc>
          <w:tcPr>
            <w:tcW w:w="6089" w:type="dxa"/>
            <w:tcBorders>
              <w:top w:val="single" w:sz="4" w:space="0" w:color="auto"/>
              <w:left w:val="single" w:sz="4" w:space="0" w:color="auto"/>
              <w:bottom w:val="single" w:sz="4" w:space="0" w:color="auto"/>
              <w:right w:val="single" w:sz="4" w:space="0" w:color="auto"/>
            </w:tcBorders>
            <w:vAlign w:val="center"/>
          </w:tcPr>
          <w:p w14:paraId="1C4D413D" w14:textId="77777777" w:rsidR="00EC72EE" w:rsidRPr="00236488" w:rsidRDefault="00EC72EE" w:rsidP="00D6077B">
            <w:pPr>
              <w:autoSpaceDE w:val="0"/>
              <w:rPr>
                <w:rFonts w:ascii="Arial Narrow" w:hAnsi="Arial Narrow"/>
              </w:rPr>
            </w:pPr>
          </w:p>
        </w:tc>
      </w:tr>
      <w:tr w:rsidR="000E1524" w:rsidRPr="00236488" w14:paraId="24B17A70"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46E47E" w14:textId="77777777" w:rsidR="000E1524" w:rsidRPr="00492BAB" w:rsidRDefault="00492BAB" w:rsidP="00AA287D">
            <w:pPr>
              <w:autoSpaceDE w:val="0"/>
              <w:jc w:val="right"/>
              <w:rPr>
                <w:rFonts w:ascii="Arial Narrow" w:hAnsi="Arial Narrow"/>
                <w:sz w:val="20"/>
              </w:rPr>
            </w:pPr>
            <w:r w:rsidRPr="00492BAB">
              <w:rPr>
                <w:rFonts w:ascii="Arial Narrow" w:hAnsi="Arial Narrow"/>
                <w:sz w:val="20"/>
              </w:rPr>
              <w:t>COMUNE DI RESIDENZA</w:t>
            </w:r>
            <w:r w:rsidR="00D6077B">
              <w:rPr>
                <w:rFonts w:ascii="Arial Narrow" w:hAnsi="Arial Narrow"/>
                <w:sz w:val="20"/>
              </w:rPr>
              <w:t xml:space="preserve"> E </w:t>
            </w:r>
            <w:r w:rsidR="00D6077B" w:rsidRPr="00492BAB">
              <w:rPr>
                <w:rFonts w:ascii="Arial Narrow" w:hAnsi="Arial Narrow"/>
                <w:sz w:val="20"/>
              </w:rPr>
              <w:t>INDIRIZZO</w:t>
            </w:r>
          </w:p>
        </w:tc>
        <w:tc>
          <w:tcPr>
            <w:tcW w:w="6089" w:type="dxa"/>
            <w:tcBorders>
              <w:top w:val="single" w:sz="4" w:space="0" w:color="auto"/>
              <w:left w:val="single" w:sz="4" w:space="0" w:color="auto"/>
              <w:bottom w:val="single" w:sz="4" w:space="0" w:color="auto"/>
              <w:right w:val="single" w:sz="4" w:space="0" w:color="auto"/>
            </w:tcBorders>
            <w:vAlign w:val="center"/>
          </w:tcPr>
          <w:p w14:paraId="01B8AC2A" w14:textId="77777777" w:rsidR="000E1524" w:rsidRPr="00236488" w:rsidRDefault="000E1524" w:rsidP="00D6077B">
            <w:pPr>
              <w:autoSpaceDE w:val="0"/>
              <w:rPr>
                <w:rFonts w:ascii="Arial Narrow" w:hAnsi="Arial Narrow"/>
              </w:rPr>
            </w:pPr>
          </w:p>
        </w:tc>
      </w:tr>
      <w:tr w:rsidR="000E1524" w:rsidRPr="00236488" w14:paraId="24BCB8C3"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2D07D" w14:textId="77777777" w:rsidR="000E1524" w:rsidRPr="00492BAB" w:rsidRDefault="00492BAB" w:rsidP="00AA287D">
            <w:pPr>
              <w:autoSpaceDE w:val="0"/>
              <w:jc w:val="right"/>
              <w:rPr>
                <w:rFonts w:ascii="Arial Narrow" w:hAnsi="Arial Narrow"/>
                <w:sz w:val="20"/>
              </w:rPr>
            </w:pPr>
            <w:r w:rsidRPr="00492BAB">
              <w:rPr>
                <w:rFonts w:ascii="Arial Narrow" w:hAnsi="Arial Narrow"/>
                <w:sz w:val="20"/>
              </w:rPr>
              <w:t>MADRE LINGUA E ALTRE LINGUE PARLATE NEL NUCLEO FAMILIARE</w:t>
            </w:r>
          </w:p>
        </w:tc>
        <w:tc>
          <w:tcPr>
            <w:tcW w:w="6089" w:type="dxa"/>
            <w:tcBorders>
              <w:top w:val="single" w:sz="4" w:space="0" w:color="auto"/>
              <w:left w:val="single" w:sz="4" w:space="0" w:color="auto"/>
              <w:bottom w:val="single" w:sz="4" w:space="0" w:color="auto"/>
              <w:right w:val="single" w:sz="4" w:space="0" w:color="auto"/>
            </w:tcBorders>
            <w:vAlign w:val="center"/>
          </w:tcPr>
          <w:p w14:paraId="31F525ED" w14:textId="77777777" w:rsidR="000E1524" w:rsidRPr="00236488" w:rsidRDefault="000E1524" w:rsidP="00D6077B">
            <w:pPr>
              <w:autoSpaceDE w:val="0"/>
              <w:rPr>
                <w:rFonts w:ascii="Arial Narrow" w:hAnsi="Arial Narrow"/>
              </w:rPr>
            </w:pPr>
          </w:p>
        </w:tc>
      </w:tr>
      <w:tr w:rsidR="000E1524" w:rsidRPr="00236488" w14:paraId="0F1C0A59"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8C523" w14:textId="77777777" w:rsidR="000E1524" w:rsidRPr="00492BAB" w:rsidRDefault="00492BAB" w:rsidP="00AA287D">
            <w:pPr>
              <w:autoSpaceDE w:val="0"/>
              <w:jc w:val="right"/>
              <w:rPr>
                <w:rFonts w:ascii="Arial Narrow" w:hAnsi="Arial Narrow"/>
                <w:sz w:val="20"/>
              </w:rPr>
            </w:pPr>
            <w:r w:rsidRPr="00492BAB">
              <w:rPr>
                <w:rFonts w:ascii="Arial Narrow" w:hAnsi="Arial Narrow"/>
                <w:sz w:val="20"/>
              </w:rPr>
              <w:t>CONTINUITÀ DI PERMANENZA IN ITALIA DALLA DATA DI ARRIVO AD OGGI</w:t>
            </w:r>
          </w:p>
        </w:tc>
        <w:tc>
          <w:tcPr>
            <w:tcW w:w="6089" w:type="dxa"/>
            <w:tcBorders>
              <w:top w:val="single" w:sz="4" w:space="0" w:color="auto"/>
              <w:left w:val="single" w:sz="4" w:space="0" w:color="auto"/>
              <w:bottom w:val="single" w:sz="4" w:space="0" w:color="auto"/>
              <w:right w:val="single" w:sz="4" w:space="0" w:color="auto"/>
            </w:tcBorders>
            <w:vAlign w:val="center"/>
          </w:tcPr>
          <w:p w14:paraId="267FC7AD" w14:textId="77777777" w:rsidR="000E1524" w:rsidRPr="00236488" w:rsidRDefault="000E1524" w:rsidP="00D6077B">
            <w:pPr>
              <w:autoSpaceDE w:val="0"/>
              <w:rPr>
                <w:rFonts w:ascii="Arial Narrow" w:hAnsi="Arial Narrow"/>
              </w:rPr>
            </w:pPr>
          </w:p>
        </w:tc>
      </w:tr>
      <w:tr w:rsidR="000E1524" w:rsidRPr="00236488" w14:paraId="2064602B"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5AB49" w14:textId="77777777" w:rsidR="000E1524" w:rsidRPr="00492BAB" w:rsidRDefault="00492BAB" w:rsidP="00AA287D">
            <w:pPr>
              <w:autoSpaceDE w:val="0"/>
              <w:jc w:val="right"/>
              <w:rPr>
                <w:rFonts w:ascii="Arial Narrow" w:hAnsi="Arial Narrow"/>
                <w:sz w:val="20"/>
              </w:rPr>
            </w:pPr>
            <w:r w:rsidRPr="00492BAB">
              <w:rPr>
                <w:rFonts w:ascii="Arial Narrow" w:hAnsi="Arial Narrow"/>
                <w:sz w:val="20"/>
              </w:rPr>
              <w:t>ANNI DI SCUOLA FREQUENTATI NEL PAESE DI ORIGINE</w:t>
            </w:r>
          </w:p>
        </w:tc>
        <w:tc>
          <w:tcPr>
            <w:tcW w:w="6089" w:type="dxa"/>
            <w:tcBorders>
              <w:top w:val="single" w:sz="4" w:space="0" w:color="auto"/>
              <w:left w:val="single" w:sz="4" w:space="0" w:color="auto"/>
              <w:bottom w:val="single" w:sz="4" w:space="0" w:color="auto"/>
              <w:right w:val="single" w:sz="4" w:space="0" w:color="auto"/>
            </w:tcBorders>
            <w:vAlign w:val="center"/>
          </w:tcPr>
          <w:p w14:paraId="5748D6C6" w14:textId="77777777" w:rsidR="000E1524" w:rsidRPr="00236488" w:rsidRDefault="000E1524" w:rsidP="00D6077B">
            <w:pPr>
              <w:autoSpaceDE w:val="0"/>
              <w:rPr>
                <w:rFonts w:ascii="Arial Narrow" w:hAnsi="Arial Narrow"/>
              </w:rPr>
            </w:pPr>
          </w:p>
        </w:tc>
      </w:tr>
      <w:tr w:rsidR="00EC72EE" w:rsidRPr="00236488" w14:paraId="466E334C"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A1D39" w14:textId="77777777" w:rsidR="00EC72EE" w:rsidRPr="00492BAB" w:rsidRDefault="00492BAB" w:rsidP="00AA287D">
            <w:pPr>
              <w:autoSpaceDE w:val="0"/>
              <w:jc w:val="right"/>
              <w:rPr>
                <w:rFonts w:ascii="Arial Narrow" w:hAnsi="Arial Narrow"/>
                <w:sz w:val="20"/>
              </w:rPr>
            </w:pPr>
            <w:r w:rsidRPr="00492BAB">
              <w:rPr>
                <w:rFonts w:ascii="Arial Narrow" w:hAnsi="Arial Narrow"/>
                <w:sz w:val="20"/>
              </w:rPr>
              <w:t>ANNI DI SCUOLA FREQUENTATI IN ITALIA</w:t>
            </w:r>
          </w:p>
        </w:tc>
        <w:tc>
          <w:tcPr>
            <w:tcW w:w="6089" w:type="dxa"/>
            <w:tcBorders>
              <w:top w:val="single" w:sz="4" w:space="0" w:color="auto"/>
              <w:left w:val="single" w:sz="4" w:space="0" w:color="auto"/>
              <w:bottom w:val="single" w:sz="4" w:space="0" w:color="auto"/>
              <w:right w:val="single" w:sz="4" w:space="0" w:color="auto"/>
            </w:tcBorders>
            <w:vAlign w:val="center"/>
          </w:tcPr>
          <w:p w14:paraId="75CFF81C" w14:textId="77777777" w:rsidR="00EC72EE" w:rsidRPr="00236488" w:rsidRDefault="00EC72EE" w:rsidP="00D6077B">
            <w:pPr>
              <w:autoSpaceDE w:val="0"/>
              <w:rPr>
                <w:rFonts w:ascii="Arial Narrow" w:hAnsi="Arial Narrow"/>
              </w:rPr>
            </w:pPr>
          </w:p>
        </w:tc>
      </w:tr>
      <w:tr w:rsidR="00EC72EE" w:rsidRPr="00236488" w14:paraId="24059AEA" w14:textId="77777777" w:rsidTr="00024B52">
        <w:trPr>
          <w:jc w:val="cent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2BE75" w14:textId="77777777" w:rsidR="00EC72EE" w:rsidRPr="00492BAB" w:rsidRDefault="00492BAB" w:rsidP="00AA287D">
            <w:pPr>
              <w:autoSpaceDE w:val="0"/>
              <w:jc w:val="right"/>
              <w:rPr>
                <w:rFonts w:ascii="Arial Narrow" w:hAnsi="Arial Narrow"/>
                <w:sz w:val="20"/>
              </w:rPr>
            </w:pPr>
            <w:r w:rsidRPr="00492BAB">
              <w:rPr>
                <w:rFonts w:ascii="Arial Narrow" w:hAnsi="Arial Narrow"/>
                <w:sz w:val="20"/>
              </w:rPr>
              <w:t xml:space="preserve">DATA DI ISCRIZIONE AL NOSTRO ISTITUTO </w:t>
            </w:r>
          </w:p>
        </w:tc>
        <w:tc>
          <w:tcPr>
            <w:tcW w:w="6089" w:type="dxa"/>
            <w:tcBorders>
              <w:top w:val="single" w:sz="4" w:space="0" w:color="auto"/>
              <w:left w:val="single" w:sz="4" w:space="0" w:color="auto"/>
              <w:bottom w:val="single" w:sz="4" w:space="0" w:color="auto"/>
              <w:right w:val="single" w:sz="4" w:space="0" w:color="auto"/>
            </w:tcBorders>
            <w:vAlign w:val="center"/>
          </w:tcPr>
          <w:p w14:paraId="40414BCC" w14:textId="77777777" w:rsidR="00EC72EE" w:rsidRPr="00236488" w:rsidRDefault="00EC72EE" w:rsidP="00D6077B">
            <w:pPr>
              <w:autoSpaceDE w:val="0"/>
              <w:rPr>
                <w:rFonts w:ascii="Arial Narrow" w:hAnsi="Arial Narrow"/>
              </w:rPr>
            </w:pPr>
          </w:p>
        </w:tc>
      </w:tr>
    </w:tbl>
    <w:p w14:paraId="0614D9A1" w14:textId="77777777" w:rsidR="00C2011A" w:rsidRPr="00236488" w:rsidRDefault="00C2011A" w:rsidP="00D6077B">
      <w:pPr>
        <w:pStyle w:val="Titolo"/>
        <w:tabs>
          <w:tab w:val="clear" w:pos="720"/>
        </w:tabs>
        <w:jc w:val="left"/>
        <w:rPr>
          <w:szCs w:val="16"/>
        </w:rPr>
      </w:pPr>
    </w:p>
    <w:p w14:paraId="68EDA810" w14:textId="77777777" w:rsidR="00601932" w:rsidRPr="00DA0CCD" w:rsidRDefault="00601932" w:rsidP="00782517">
      <w:pPr>
        <w:pStyle w:val="Titolo"/>
        <w:numPr>
          <w:ilvl w:val="0"/>
          <w:numId w:val="1"/>
        </w:numPr>
        <w:ind w:left="360"/>
        <w:jc w:val="left"/>
        <w:rPr>
          <w:sz w:val="28"/>
          <w:szCs w:val="28"/>
        </w:rPr>
      </w:pPr>
      <w:r w:rsidRPr="00DA0CCD">
        <w:rPr>
          <w:sz w:val="28"/>
          <w:szCs w:val="28"/>
        </w:rPr>
        <w:t>CONTESTO FAMILIARE</w:t>
      </w:r>
    </w:p>
    <w:p w14:paraId="00555EF5" w14:textId="77777777" w:rsidR="00C2011A" w:rsidRPr="00DA0CCD" w:rsidRDefault="00C2011A" w:rsidP="00D6077B">
      <w:pPr>
        <w:pStyle w:val="Titolo"/>
        <w:tabs>
          <w:tab w:val="clear" w:pos="720"/>
        </w:tabs>
        <w:jc w:val="left"/>
        <w:rPr>
          <w:sz w:val="16"/>
          <w:szCs w:val="16"/>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
        <w:gridCol w:w="3685"/>
        <w:gridCol w:w="2216"/>
        <w:gridCol w:w="567"/>
        <w:gridCol w:w="2745"/>
      </w:tblGrid>
      <w:tr w:rsidR="008A4B62" w:rsidRPr="00DA0CCD" w14:paraId="4B934E85" w14:textId="77777777" w:rsidTr="00850DE6">
        <w:trPr>
          <w:cantSplit/>
          <w:trHeight w:hRule="exact" w:val="340"/>
          <w:jc w:val="center"/>
        </w:trPr>
        <w:tc>
          <w:tcPr>
            <w:tcW w:w="416" w:type="dxa"/>
            <w:tcBorders>
              <w:top w:val="nil"/>
              <w:left w:val="nil"/>
              <w:bottom w:val="single" w:sz="4" w:space="0" w:color="auto"/>
              <w:right w:val="single" w:sz="4" w:space="0" w:color="auto"/>
            </w:tcBorders>
          </w:tcPr>
          <w:p w14:paraId="66289B1E" w14:textId="77777777" w:rsidR="008A4B62" w:rsidRPr="00DA0CCD" w:rsidRDefault="008A4B62" w:rsidP="00556AB9">
            <w:pPr>
              <w:pStyle w:val="Titolo2"/>
              <w:rPr>
                <w:rFonts w:ascii="Arial Narrow" w:hAnsi="Arial Narrow"/>
                <w:b w:val="0"/>
                <w:i/>
                <w:sz w:val="20"/>
              </w:rPr>
            </w:pP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3BDFE" w14:textId="77777777" w:rsidR="008A4B62" w:rsidRPr="001D0862" w:rsidRDefault="008A4B62" w:rsidP="00D6077B">
            <w:pPr>
              <w:jc w:val="center"/>
              <w:rPr>
                <w:rFonts w:ascii="Arial Narrow" w:hAnsi="Arial Narrow"/>
                <w:sz w:val="20"/>
              </w:rPr>
            </w:pPr>
            <w:r w:rsidRPr="001D0862">
              <w:rPr>
                <w:rFonts w:ascii="Arial Narrow" w:hAnsi="Arial Narrow"/>
                <w:sz w:val="20"/>
              </w:rPr>
              <w:t>COGNOME E NOME</w:t>
            </w:r>
          </w:p>
        </w:tc>
        <w:tc>
          <w:tcPr>
            <w:tcW w:w="2216"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5C2C974F" w14:textId="77777777" w:rsidR="008A4B62" w:rsidRPr="001D0862" w:rsidRDefault="008A4B62" w:rsidP="00D6077B">
            <w:pPr>
              <w:jc w:val="center"/>
              <w:rPr>
                <w:rFonts w:ascii="Arial Narrow" w:hAnsi="Arial Narrow"/>
                <w:sz w:val="20"/>
              </w:rPr>
            </w:pPr>
            <w:r w:rsidRPr="001D0862">
              <w:rPr>
                <w:rFonts w:ascii="Arial Narrow" w:hAnsi="Arial Narrow"/>
                <w:sz w:val="20"/>
              </w:rPr>
              <w:t>GRADO DI PARENTELA</w:t>
            </w:r>
          </w:p>
        </w:tc>
        <w:tc>
          <w:tcPr>
            <w:tcW w:w="56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35B589F7" w14:textId="77777777" w:rsidR="008A4B62" w:rsidRPr="001D0862" w:rsidRDefault="008A4B62" w:rsidP="00D6077B">
            <w:pPr>
              <w:jc w:val="center"/>
              <w:rPr>
                <w:rFonts w:ascii="Arial Narrow" w:hAnsi="Arial Narrow"/>
                <w:sz w:val="20"/>
              </w:rPr>
            </w:pPr>
            <w:r w:rsidRPr="001D0862">
              <w:rPr>
                <w:rFonts w:ascii="Arial Narrow" w:hAnsi="Arial Narrow"/>
                <w:sz w:val="20"/>
              </w:rPr>
              <w:t>ETÀ</w:t>
            </w:r>
          </w:p>
        </w:tc>
        <w:tc>
          <w:tcPr>
            <w:tcW w:w="2745"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07AA186" w14:textId="77777777" w:rsidR="008A4B62" w:rsidRPr="001D0862" w:rsidRDefault="008A4B62" w:rsidP="00D6077B">
            <w:pPr>
              <w:jc w:val="center"/>
              <w:rPr>
                <w:rFonts w:ascii="Arial Narrow" w:hAnsi="Arial Narrow"/>
                <w:sz w:val="20"/>
              </w:rPr>
            </w:pPr>
            <w:r w:rsidRPr="001D0862">
              <w:rPr>
                <w:rFonts w:ascii="Arial Narrow" w:hAnsi="Arial Narrow"/>
                <w:sz w:val="20"/>
              </w:rPr>
              <w:t>PROFESSIONE</w:t>
            </w:r>
          </w:p>
        </w:tc>
      </w:tr>
      <w:tr w:rsidR="008A4B62" w:rsidRPr="00DA0CCD" w14:paraId="22E7BCDE" w14:textId="77777777" w:rsidTr="00850DE6">
        <w:trPr>
          <w:cantSplit/>
          <w:trHeight w:hRule="exact" w:val="397"/>
          <w:jc w:val="center"/>
        </w:trPr>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83109" w14:textId="77777777" w:rsidR="008A4B62" w:rsidRPr="00DA0CCD" w:rsidRDefault="008A4B62" w:rsidP="00556AB9">
            <w:pPr>
              <w:pStyle w:val="Titolo2"/>
              <w:rPr>
                <w:rFonts w:ascii="Arial Narrow" w:hAnsi="Arial Narrow"/>
                <w:b w:val="0"/>
                <w:sz w:val="24"/>
              </w:rPr>
            </w:pPr>
            <w:r w:rsidRPr="00DA0CCD">
              <w:rPr>
                <w:rFonts w:ascii="Arial Narrow" w:hAnsi="Arial Narrow"/>
                <w:b w:val="0"/>
                <w:sz w:val="24"/>
              </w:rPr>
              <w:t>1</w:t>
            </w:r>
          </w:p>
        </w:tc>
        <w:tc>
          <w:tcPr>
            <w:tcW w:w="3685" w:type="dxa"/>
            <w:tcBorders>
              <w:top w:val="single" w:sz="4" w:space="0" w:color="auto"/>
              <w:left w:val="single" w:sz="4" w:space="0" w:color="auto"/>
              <w:bottom w:val="single" w:sz="4" w:space="0" w:color="auto"/>
              <w:right w:val="single" w:sz="4" w:space="0" w:color="auto"/>
            </w:tcBorders>
            <w:vAlign w:val="center"/>
          </w:tcPr>
          <w:p w14:paraId="1FBE159E"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5A4FFEE0"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9F1C538"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5B27DA1F" w14:textId="77777777" w:rsidR="008A4B62" w:rsidRPr="00DA0CCD" w:rsidRDefault="008A4B62" w:rsidP="00D6077B">
            <w:pPr>
              <w:pStyle w:val="Titolo2"/>
              <w:jc w:val="left"/>
              <w:rPr>
                <w:rFonts w:ascii="Arial Narrow" w:hAnsi="Arial Narrow"/>
                <w:b w:val="0"/>
                <w:sz w:val="24"/>
              </w:rPr>
            </w:pPr>
          </w:p>
        </w:tc>
      </w:tr>
      <w:tr w:rsidR="008A4B62" w:rsidRPr="00DA0CCD" w14:paraId="0A944C0A" w14:textId="77777777" w:rsidTr="00850DE6">
        <w:trPr>
          <w:cantSplit/>
          <w:trHeight w:hRule="exact" w:val="397"/>
          <w:jc w:val="center"/>
        </w:trPr>
        <w:tc>
          <w:tcPr>
            <w:tcW w:w="416"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2F454FD0" w14:textId="77777777" w:rsidR="008A4B62" w:rsidRPr="00DA0CCD" w:rsidRDefault="008A4B62" w:rsidP="00556AB9">
            <w:pPr>
              <w:pStyle w:val="Titolo2"/>
              <w:rPr>
                <w:rFonts w:ascii="Arial Narrow" w:hAnsi="Arial Narrow"/>
                <w:b w:val="0"/>
                <w:sz w:val="24"/>
              </w:rPr>
            </w:pPr>
            <w:r w:rsidRPr="00DA0CCD">
              <w:rPr>
                <w:rFonts w:ascii="Arial Narrow" w:hAnsi="Arial Narrow"/>
                <w:b w:val="0"/>
                <w:sz w:val="24"/>
              </w:rPr>
              <w:t>2</w:t>
            </w:r>
          </w:p>
        </w:tc>
        <w:tc>
          <w:tcPr>
            <w:tcW w:w="3685" w:type="dxa"/>
            <w:tcBorders>
              <w:top w:val="single" w:sz="4" w:space="0" w:color="auto"/>
              <w:left w:val="single" w:sz="4" w:space="0" w:color="auto"/>
              <w:bottom w:val="single" w:sz="4" w:space="0" w:color="auto"/>
              <w:right w:val="single" w:sz="4" w:space="0" w:color="auto"/>
            </w:tcBorders>
            <w:vAlign w:val="center"/>
          </w:tcPr>
          <w:p w14:paraId="1113BD20"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3D4B30F1"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8A16FDC"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44D0A63" w14:textId="77777777" w:rsidR="008A4B62" w:rsidRPr="00DA0CCD" w:rsidRDefault="008A4B62" w:rsidP="00D6077B">
            <w:pPr>
              <w:pStyle w:val="Titolo2"/>
              <w:jc w:val="left"/>
              <w:rPr>
                <w:rFonts w:ascii="Arial Narrow" w:hAnsi="Arial Narrow"/>
                <w:b w:val="0"/>
                <w:sz w:val="24"/>
              </w:rPr>
            </w:pPr>
          </w:p>
        </w:tc>
      </w:tr>
      <w:tr w:rsidR="008A4B62" w:rsidRPr="00DA0CCD" w14:paraId="598EB079"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7635C776" w14:textId="77777777" w:rsidR="008A4B62" w:rsidRPr="00DA0CCD" w:rsidRDefault="008A4B62" w:rsidP="00556AB9">
            <w:pPr>
              <w:pStyle w:val="Titolo2"/>
              <w:rPr>
                <w:rFonts w:ascii="Arial Narrow" w:hAnsi="Arial Narrow"/>
                <w:b w:val="0"/>
                <w:sz w:val="24"/>
              </w:rPr>
            </w:pPr>
            <w:r w:rsidRPr="00DA0CCD">
              <w:rPr>
                <w:rFonts w:ascii="Arial Narrow" w:hAnsi="Arial Narrow"/>
                <w:b w:val="0"/>
                <w:sz w:val="24"/>
              </w:rPr>
              <w:t>3</w:t>
            </w:r>
          </w:p>
        </w:tc>
        <w:tc>
          <w:tcPr>
            <w:tcW w:w="3685" w:type="dxa"/>
            <w:tcBorders>
              <w:top w:val="single" w:sz="4" w:space="0" w:color="auto"/>
              <w:left w:val="single" w:sz="4" w:space="0" w:color="auto"/>
              <w:bottom w:val="single" w:sz="4" w:space="0" w:color="auto"/>
              <w:right w:val="single" w:sz="4" w:space="0" w:color="auto"/>
            </w:tcBorders>
            <w:vAlign w:val="center"/>
          </w:tcPr>
          <w:p w14:paraId="0832040A"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01D1A504"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2B43277"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600D8EC" w14:textId="77777777" w:rsidR="008A4B62" w:rsidRPr="00DA0CCD" w:rsidRDefault="008A4B62" w:rsidP="00D6077B">
            <w:pPr>
              <w:pStyle w:val="Titolo2"/>
              <w:jc w:val="left"/>
              <w:rPr>
                <w:rFonts w:ascii="Arial Narrow" w:hAnsi="Arial Narrow"/>
                <w:b w:val="0"/>
                <w:sz w:val="24"/>
              </w:rPr>
            </w:pPr>
          </w:p>
        </w:tc>
      </w:tr>
      <w:tr w:rsidR="008A4B62" w:rsidRPr="00DA0CCD" w14:paraId="79C19F9A"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5214EA86" w14:textId="77777777" w:rsidR="008A4B62" w:rsidRPr="00DA0CCD" w:rsidRDefault="008A4B62" w:rsidP="00556AB9">
            <w:pPr>
              <w:pStyle w:val="Titolo2"/>
              <w:rPr>
                <w:rFonts w:ascii="Arial Narrow" w:hAnsi="Arial Narrow"/>
                <w:b w:val="0"/>
                <w:sz w:val="24"/>
              </w:rPr>
            </w:pPr>
            <w:r w:rsidRPr="00DA0CCD">
              <w:rPr>
                <w:rFonts w:ascii="Arial Narrow" w:hAnsi="Arial Narrow"/>
                <w:b w:val="0"/>
                <w:sz w:val="24"/>
              </w:rPr>
              <w:t>4</w:t>
            </w:r>
          </w:p>
        </w:tc>
        <w:tc>
          <w:tcPr>
            <w:tcW w:w="3685" w:type="dxa"/>
            <w:tcBorders>
              <w:top w:val="single" w:sz="4" w:space="0" w:color="auto"/>
              <w:left w:val="single" w:sz="4" w:space="0" w:color="auto"/>
              <w:bottom w:val="single" w:sz="4" w:space="0" w:color="auto"/>
              <w:right w:val="single" w:sz="4" w:space="0" w:color="auto"/>
            </w:tcBorders>
            <w:vAlign w:val="center"/>
          </w:tcPr>
          <w:p w14:paraId="0775E4FC"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50DE43E7"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9DFE322"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1D1996F9" w14:textId="77777777" w:rsidR="008A4B62" w:rsidRPr="00DA0CCD" w:rsidRDefault="008A4B62" w:rsidP="00D6077B">
            <w:pPr>
              <w:pStyle w:val="Titolo2"/>
              <w:jc w:val="left"/>
              <w:rPr>
                <w:rFonts w:ascii="Arial Narrow" w:hAnsi="Arial Narrow"/>
                <w:b w:val="0"/>
                <w:sz w:val="24"/>
              </w:rPr>
            </w:pPr>
          </w:p>
        </w:tc>
      </w:tr>
      <w:tr w:rsidR="008A4B62" w:rsidRPr="00DA0CCD" w14:paraId="0C5DA846"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1414CC49" w14:textId="77777777" w:rsidR="008A4B62" w:rsidRPr="00DA0CCD" w:rsidRDefault="008A4B62" w:rsidP="00556AB9">
            <w:pPr>
              <w:pStyle w:val="Titolo2"/>
              <w:rPr>
                <w:rFonts w:ascii="Arial Narrow" w:hAnsi="Arial Narrow"/>
                <w:b w:val="0"/>
                <w:sz w:val="24"/>
              </w:rPr>
            </w:pPr>
            <w:r>
              <w:rPr>
                <w:rFonts w:ascii="Arial Narrow" w:hAnsi="Arial Narrow"/>
                <w:b w:val="0"/>
                <w:sz w:val="24"/>
              </w:rPr>
              <w:t>5</w:t>
            </w:r>
          </w:p>
        </w:tc>
        <w:tc>
          <w:tcPr>
            <w:tcW w:w="3685" w:type="dxa"/>
            <w:tcBorders>
              <w:top w:val="single" w:sz="4" w:space="0" w:color="auto"/>
              <w:left w:val="single" w:sz="4" w:space="0" w:color="auto"/>
              <w:bottom w:val="single" w:sz="4" w:space="0" w:color="auto"/>
              <w:right w:val="single" w:sz="4" w:space="0" w:color="auto"/>
            </w:tcBorders>
            <w:vAlign w:val="center"/>
          </w:tcPr>
          <w:p w14:paraId="7CEDD160"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4A864D4E"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D5085E0"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352CA25D" w14:textId="77777777" w:rsidR="008A4B62" w:rsidRPr="00DA0CCD" w:rsidRDefault="008A4B62" w:rsidP="00D6077B">
            <w:pPr>
              <w:pStyle w:val="Titolo2"/>
              <w:jc w:val="left"/>
              <w:rPr>
                <w:rFonts w:ascii="Arial Narrow" w:hAnsi="Arial Narrow"/>
                <w:b w:val="0"/>
                <w:sz w:val="24"/>
              </w:rPr>
            </w:pPr>
          </w:p>
        </w:tc>
      </w:tr>
      <w:tr w:rsidR="00556AB9" w:rsidRPr="00DA0CCD" w14:paraId="48B0B70D"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000D3AC8" w14:textId="77777777" w:rsidR="00556AB9" w:rsidRDefault="00556AB9" w:rsidP="00556AB9">
            <w:pPr>
              <w:pStyle w:val="Titolo2"/>
              <w:rPr>
                <w:rFonts w:ascii="Arial Narrow" w:hAnsi="Arial Narrow"/>
                <w:b w:val="0"/>
                <w:sz w:val="24"/>
              </w:rPr>
            </w:pPr>
            <w:r>
              <w:rPr>
                <w:rFonts w:ascii="Arial Narrow" w:hAnsi="Arial Narrow"/>
                <w:b w:val="0"/>
                <w:sz w:val="24"/>
              </w:rPr>
              <w:t>6</w:t>
            </w:r>
          </w:p>
        </w:tc>
        <w:tc>
          <w:tcPr>
            <w:tcW w:w="3685" w:type="dxa"/>
            <w:tcBorders>
              <w:top w:val="single" w:sz="4" w:space="0" w:color="auto"/>
              <w:left w:val="single" w:sz="4" w:space="0" w:color="auto"/>
              <w:bottom w:val="single" w:sz="4" w:space="0" w:color="auto"/>
              <w:right w:val="single" w:sz="4" w:space="0" w:color="auto"/>
            </w:tcBorders>
            <w:vAlign w:val="center"/>
          </w:tcPr>
          <w:p w14:paraId="1694CAB9" w14:textId="77777777" w:rsidR="00556AB9" w:rsidRPr="00DA0CCD" w:rsidRDefault="00556AB9"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6531DA4C" w14:textId="77777777" w:rsidR="00556AB9" w:rsidRPr="00DA0CCD" w:rsidRDefault="00556AB9"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4907ADB" w14:textId="77777777" w:rsidR="00556AB9" w:rsidRPr="00DA0CCD" w:rsidRDefault="00556AB9"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75C604BD" w14:textId="77777777" w:rsidR="00556AB9" w:rsidRPr="00DA0CCD" w:rsidRDefault="00556AB9" w:rsidP="00D6077B">
            <w:pPr>
              <w:pStyle w:val="Titolo2"/>
              <w:jc w:val="left"/>
              <w:rPr>
                <w:rFonts w:ascii="Arial Narrow" w:hAnsi="Arial Narrow"/>
                <w:b w:val="0"/>
                <w:sz w:val="24"/>
              </w:rPr>
            </w:pPr>
          </w:p>
        </w:tc>
      </w:tr>
      <w:tr w:rsidR="008A4B62" w:rsidRPr="00DA0CCD" w14:paraId="6160A33C"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E6B593F" w14:textId="77777777" w:rsidR="008A4B62" w:rsidRPr="00DA0CCD" w:rsidRDefault="00556AB9" w:rsidP="00556AB9">
            <w:pPr>
              <w:pStyle w:val="Titolo2"/>
              <w:rPr>
                <w:rFonts w:ascii="Arial Narrow" w:hAnsi="Arial Narrow"/>
                <w:b w:val="0"/>
                <w:sz w:val="24"/>
              </w:rPr>
            </w:pPr>
            <w:r>
              <w:rPr>
                <w:rFonts w:ascii="Arial Narrow" w:hAnsi="Arial Narrow"/>
                <w:b w:val="0"/>
                <w:sz w:val="24"/>
              </w:rPr>
              <w:t>7</w:t>
            </w:r>
          </w:p>
        </w:tc>
        <w:tc>
          <w:tcPr>
            <w:tcW w:w="3685" w:type="dxa"/>
            <w:tcBorders>
              <w:top w:val="single" w:sz="4" w:space="0" w:color="auto"/>
              <w:left w:val="single" w:sz="4" w:space="0" w:color="auto"/>
              <w:bottom w:val="single" w:sz="4" w:space="0" w:color="auto"/>
              <w:right w:val="single" w:sz="4" w:space="0" w:color="auto"/>
            </w:tcBorders>
            <w:vAlign w:val="center"/>
          </w:tcPr>
          <w:p w14:paraId="374B9277" w14:textId="77777777" w:rsidR="008A4B62" w:rsidRPr="00DA0CCD" w:rsidRDefault="008A4B62" w:rsidP="00D6077B">
            <w:pPr>
              <w:pStyle w:val="Titolo2"/>
              <w:jc w:val="left"/>
              <w:rPr>
                <w:rFonts w:ascii="Arial Narrow" w:hAnsi="Arial Narrow"/>
                <w:b w:val="0"/>
                <w:sz w:val="24"/>
              </w:rPr>
            </w:pPr>
          </w:p>
        </w:tc>
        <w:tc>
          <w:tcPr>
            <w:tcW w:w="2216" w:type="dxa"/>
            <w:tcBorders>
              <w:top w:val="single" w:sz="4" w:space="0" w:color="auto"/>
              <w:left w:val="single" w:sz="4" w:space="0" w:color="auto"/>
              <w:bottom w:val="single" w:sz="4" w:space="0" w:color="auto"/>
              <w:right w:val="single" w:sz="4" w:space="0" w:color="auto"/>
            </w:tcBorders>
            <w:vAlign w:val="center"/>
          </w:tcPr>
          <w:p w14:paraId="693EAB21" w14:textId="77777777" w:rsidR="008A4B62" w:rsidRPr="00DA0CCD" w:rsidRDefault="008A4B62" w:rsidP="00D6077B">
            <w:pPr>
              <w:pStyle w:val="Titolo2"/>
              <w:jc w:val="left"/>
              <w:rPr>
                <w:rFonts w:ascii="Arial Narrow" w:hAnsi="Arial Narrow"/>
                <w:b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4381144" w14:textId="77777777" w:rsidR="008A4B62" w:rsidRPr="00DA0CCD" w:rsidRDefault="008A4B62" w:rsidP="00D6077B">
            <w:pPr>
              <w:pStyle w:val="Titolo2"/>
              <w:jc w:val="left"/>
              <w:rPr>
                <w:rFonts w:ascii="Arial Narrow" w:hAnsi="Arial Narrow"/>
                <w:b w:val="0"/>
                <w:sz w:val="24"/>
              </w:rPr>
            </w:pPr>
          </w:p>
        </w:tc>
        <w:tc>
          <w:tcPr>
            <w:tcW w:w="2745" w:type="dxa"/>
            <w:tcBorders>
              <w:top w:val="single" w:sz="4" w:space="0" w:color="auto"/>
              <w:left w:val="single" w:sz="4" w:space="0" w:color="auto"/>
              <w:bottom w:val="single" w:sz="4" w:space="0" w:color="auto"/>
              <w:right w:val="single" w:sz="4" w:space="0" w:color="auto"/>
            </w:tcBorders>
            <w:vAlign w:val="center"/>
          </w:tcPr>
          <w:p w14:paraId="15FB3659" w14:textId="77777777" w:rsidR="008A4B62" w:rsidRPr="00DA0CCD" w:rsidRDefault="008A4B62" w:rsidP="00D6077B">
            <w:pPr>
              <w:pStyle w:val="Titolo2"/>
              <w:jc w:val="left"/>
              <w:rPr>
                <w:rFonts w:ascii="Arial Narrow" w:hAnsi="Arial Narrow"/>
                <w:b w:val="0"/>
                <w:sz w:val="24"/>
              </w:rPr>
            </w:pPr>
          </w:p>
        </w:tc>
      </w:tr>
    </w:tbl>
    <w:p w14:paraId="536329C2" w14:textId="77777777" w:rsidR="00DB4317" w:rsidRDefault="00DB4317" w:rsidP="00DB4317">
      <w:pPr>
        <w:tabs>
          <w:tab w:val="num" w:pos="720"/>
        </w:tabs>
        <w:rPr>
          <w:rFonts w:ascii="Arial Narrow" w:hAnsi="Arial Narrow" w:cs="Arial"/>
          <w:b/>
          <w:bCs/>
        </w:rPr>
      </w:pPr>
    </w:p>
    <w:p w14:paraId="1E45E613" w14:textId="77777777" w:rsidR="00DB4317" w:rsidRDefault="00DB4317">
      <w:pPr>
        <w:rPr>
          <w:rFonts w:ascii="Arial Narrow" w:hAnsi="Arial Narrow" w:cs="Arial"/>
          <w:b/>
          <w:bCs/>
        </w:rPr>
      </w:pPr>
      <w:r>
        <w:rPr>
          <w:rFonts w:ascii="Arial Narrow" w:hAnsi="Arial Narrow" w:cs="Arial"/>
          <w:b/>
          <w:bCs/>
        </w:rPr>
        <w:br w:type="page"/>
      </w:r>
    </w:p>
    <w:p w14:paraId="7A981E45" w14:textId="77777777" w:rsidR="00024B52" w:rsidRDefault="00024B52" w:rsidP="00782517">
      <w:pPr>
        <w:pStyle w:val="Titolo"/>
        <w:numPr>
          <w:ilvl w:val="0"/>
          <w:numId w:val="1"/>
        </w:numPr>
        <w:ind w:left="360"/>
        <w:jc w:val="left"/>
        <w:rPr>
          <w:sz w:val="28"/>
          <w:szCs w:val="28"/>
        </w:rPr>
      </w:pPr>
      <w:r w:rsidRPr="00024B52">
        <w:rPr>
          <w:sz w:val="28"/>
          <w:szCs w:val="28"/>
        </w:rPr>
        <w:lastRenderedPageBreak/>
        <w:t>PERSON</w:t>
      </w:r>
      <w:r w:rsidR="008A4B62">
        <w:rPr>
          <w:sz w:val="28"/>
          <w:szCs w:val="28"/>
        </w:rPr>
        <w:t>E DI RIFERIMENTO SUL TERRITORIO</w:t>
      </w:r>
    </w:p>
    <w:p w14:paraId="38CE4630" w14:textId="77777777" w:rsidR="00024B52" w:rsidRPr="008A4B62" w:rsidRDefault="00024B52" w:rsidP="00D6077B">
      <w:pPr>
        <w:pStyle w:val="Titolo"/>
        <w:tabs>
          <w:tab w:val="clear" w:pos="720"/>
        </w:tabs>
        <w:ind w:left="720"/>
        <w:jc w:val="left"/>
        <w:rPr>
          <w:sz w:val="16"/>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
        <w:gridCol w:w="3685"/>
        <w:gridCol w:w="2835"/>
        <w:gridCol w:w="2693"/>
      </w:tblGrid>
      <w:tr w:rsidR="008A4B62" w:rsidRPr="00DA0CCD" w14:paraId="47FA227D" w14:textId="77777777" w:rsidTr="00850DE6">
        <w:trPr>
          <w:cantSplit/>
          <w:trHeight w:hRule="exact" w:val="340"/>
          <w:jc w:val="center"/>
        </w:trPr>
        <w:tc>
          <w:tcPr>
            <w:tcW w:w="416" w:type="dxa"/>
            <w:tcBorders>
              <w:top w:val="nil"/>
              <w:left w:val="nil"/>
              <w:bottom w:val="single" w:sz="4" w:space="0" w:color="auto"/>
              <w:right w:val="single" w:sz="4" w:space="0" w:color="auto"/>
            </w:tcBorders>
          </w:tcPr>
          <w:p w14:paraId="5C67627F" w14:textId="77777777" w:rsidR="008A4B62" w:rsidRPr="00DA0CCD" w:rsidRDefault="008A4B62" w:rsidP="00E422BF">
            <w:pPr>
              <w:pStyle w:val="Titolo2"/>
              <w:rPr>
                <w:rFonts w:ascii="Arial Narrow" w:hAnsi="Arial Narrow"/>
                <w:b w:val="0"/>
                <w:i/>
                <w:sz w:val="20"/>
              </w:rPr>
            </w:pP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A91C9" w14:textId="77777777" w:rsidR="008A4B62" w:rsidRPr="001D0862" w:rsidRDefault="008A4B62" w:rsidP="00D6077B">
            <w:pPr>
              <w:jc w:val="center"/>
              <w:rPr>
                <w:rFonts w:ascii="Arial Narrow" w:hAnsi="Arial Narrow"/>
                <w:sz w:val="20"/>
              </w:rPr>
            </w:pPr>
            <w:r w:rsidRPr="001D0862">
              <w:rPr>
                <w:rFonts w:ascii="Arial Narrow" w:hAnsi="Arial Narrow"/>
                <w:sz w:val="20"/>
              </w:rPr>
              <w:t>COGNOME E NOME</w:t>
            </w:r>
          </w:p>
        </w:tc>
        <w:tc>
          <w:tcPr>
            <w:tcW w:w="2835"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32F771DC" w14:textId="77777777" w:rsidR="008A4B62" w:rsidRPr="001D0862" w:rsidRDefault="008A4B62" w:rsidP="00D6077B">
            <w:pPr>
              <w:jc w:val="center"/>
              <w:rPr>
                <w:rFonts w:ascii="Arial Narrow" w:hAnsi="Arial Narrow"/>
                <w:sz w:val="20"/>
              </w:rPr>
            </w:pPr>
            <w:r w:rsidRPr="001D0862">
              <w:rPr>
                <w:rFonts w:ascii="Arial Narrow" w:hAnsi="Arial Narrow"/>
                <w:sz w:val="20"/>
              </w:rPr>
              <w:t>RUOLO</w:t>
            </w:r>
          </w:p>
        </w:tc>
        <w:tc>
          <w:tcPr>
            <w:tcW w:w="2693"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59D7D458" w14:textId="77777777" w:rsidR="008A4B62" w:rsidRPr="001D0862" w:rsidRDefault="008A4B62" w:rsidP="00D6077B">
            <w:pPr>
              <w:jc w:val="center"/>
              <w:rPr>
                <w:rFonts w:ascii="Arial Narrow" w:hAnsi="Arial Narrow"/>
                <w:sz w:val="20"/>
              </w:rPr>
            </w:pPr>
            <w:r w:rsidRPr="001D0862">
              <w:rPr>
                <w:rFonts w:ascii="Arial Narrow" w:hAnsi="Arial Narrow"/>
                <w:sz w:val="20"/>
              </w:rPr>
              <w:t>ENTE RAPPRESENTATO</w:t>
            </w:r>
          </w:p>
        </w:tc>
      </w:tr>
      <w:tr w:rsidR="008A4B62" w:rsidRPr="00DA0CCD" w14:paraId="21F0E3D2" w14:textId="77777777" w:rsidTr="00850DE6">
        <w:trPr>
          <w:cantSplit/>
          <w:trHeight w:hRule="exact" w:val="397"/>
          <w:jc w:val="center"/>
        </w:trPr>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9EC2D" w14:textId="77777777" w:rsidR="008A4B62" w:rsidRPr="00DA0CCD" w:rsidRDefault="008A4B62" w:rsidP="00E422BF">
            <w:pPr>
              <w:pStyle w:val="Titolo2"/>
              <w:rPr>
                <w:rFonts w:ascii="Arial Narrow" w:hAnsi="Arial Narrow"/>
                <w:b w:val="0"/>
                <w:sz w:val="24"/>
              </w:rPr>
            </w:pPr>
            <w:r w:rsidRPr="00DA0CCD">
              <w:rPr>
                <w:rFonts w:ascii="Arial Narrow" w:hAnsi="Arial Narrow"/>
                <w:b w:val="0"/>
                <w:sz w:val="24"/>
              </w:rPr>
              <w:t>1</w:t>
            </w:r>
          </w:p>
        </w:tc>
        <w:tc>
          <w:tcPr>
            <w:tcW w:w="3685" w:type="dxa"/>
            <w:tcBorders>
              <w:top w:val="single" w:sz="4" w:space="0" w:color="auto"/>
              <w:left w:val="single" w:sz="4" w:space="0" w:color="auto"/>
              <w:bottom w:val="single" w:sz="4" w:space="0" w:color="auto"/>
              <w:right w:val="single" w:sz="4" w:space="0" w:color="auto"/>
            </w:tcBorders>
            <w:vAlign w:val="center"/>
          </w:tcPr>
          <w:p w14:paraId="31B6613A" w14:textId="77777777" w:rsidR="008A4B62" w:rsidRPr="00DA0CCD" w:rsidRDefault="008A4B62" w:rsidP="00D6077B">
            <w:pPr>
              <w:pStyle w:val="Titolo2"/>
              <w:jc w:val="left"/>
              <w:rPr>
                <w:rFonts w:ascii="Arial Narrow" w:hAnsi="Arial Narrow"/>
                <w:b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CBCB09B" w14:textId="77777777" w:rsidR="008A4B62" w:rsidRPr="00DA0CCD" w:rsidRDefault="008A4B62" w:rsidP="00D6077B">
            <w:pPr>
              <w:pStyle w:val="Titolo2"/>
              <w:jc w:val="left"/>
              <w:rPr>
                <w:rFonts w:ascii="Arial Narrow" w:hAnsi="Arial Narrow"/>
                <w:b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DD00F8A" w14:textId="77777777" w:rsidR="008A4B62" w:rsidRPr="00DA0CCD" w:rsidRDefault="008A4B62" w:rsidP="00D6077B">
            <w:pPr>
              <w:pStyle w:val="Titolo2"/>
              <w:jc w:val="left"/>
              <w:rPr>
                <w:rFonts w:ascii="Arial Narrow" w:hAnsi="Arial Narrow"/>
                <w:b w:val="0"/>
                <w:sz w:val="24"/>
              </w:rPr>
            </w:pPr>
          </w:p>
        </w:tc>
      </w:tr>
      <w:tr w:rsidR="008A4B62" w:rsidRPr="00DA0CCD" w14:paraId="2C92676F" w14:textId="77777777" w:rsidTr="00850DE6">
        <w:trPr>
          <w:cantSplit/>
          <w:trHeight w:hRule="exact" w:val="397"/>
          <w:jc w:val="center"/>
        </w:trPr>
        <w:tc>
          <w:tcPr>
            <w:tcW w:w="416"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3160BC17" w14:textId="77777777" w:rsidR="008A4B62" w:rsidRPr="00DA0CCD" w:rsidRDefault="008A4B62" w:rsidP="00E422BF">
            <w:pPr>
              <w:pStyle w:val="Titolo2"/>
              <w:rPr>
                <w:rFonts w:ascii="Arial Narrow" w:hAnsi="Arial Narrow"/>
                <w:b w:val="0"/>
                <w:sz w:val="24"/>
              </w:rPr>
            </w:pPr>
            <w:r w:rsidRPr="00DA0CCD">
              <w:rPr>
                <w:rFonts w:ascii="Arial Narrow" w:hAnsi="Arial Narrow"/>
                <w:b w:val="0"/>
                <w:sz w:val="24"/>
              </w:rPr>
              <w:t>2</w:t>
            </w:r>
          </w:p>
        </w:tc>
        <w:tc>
          <w:tcPr>
            <w:tcW w:w="3685" w:type="dxa"/>
            <w:tcBorders>
              <w:top w:val="single" w:sz="4" w:space="0" w:color="auto"/>
              <w:left w:val="single" w:sz="4" w:space="0" w:color="auto"/>
              <w:bottom w:val="single" w:sz="4" w:space="0" w:color="auto"/>
              <w:right w:val="single" w:sz="4" w:space="0" w:color="auto"/>
            </w:tcBorders>
            <w:vAlign w:val="center"/>
          </w:tcPr>
          <w:p w14:paraId="671C9F29" w14:textId="77777777" w:rsidR="008A4B62" w:rsidRPr="00DA0CCD" w:rsidRDefault="008A4B62" w:rsidP="00D6077B">
            <w:pPr>
              <w:pStyle w:val="Titolo2"/>
              <w:jc w:val="left"/>
              <w:rPr>
                <w:rFonts w:ascii="Arial Narrow" w:hAnsi="Arial Narrow"/>
                <w:b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012DBCF" w14:textId="77777777" w:rsidR="008A4B62" w:rsidRPr="00DA0CCD" w:rsidRDefault="008A4B62" w:rsidP="00D6077B">
            <w:pPr>
              <w:pStyle w:val="Titolo2"/>
              <w:jc w:val="left"/>
              <w:rPr>
                <w:rFonts w:ascii="Arial Narrow" w:hAnsi="Arial Narrow"/>
                <w:b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E876DF6" w14:textId="77777777" w:rsidR="008A4B62" w:rsidRPr="00DA0CCD" w:rsidRDefault="008A4B62" w:rsidP="00D6077B">
            <w:pPr>
              <w:pStyle w:val="Titolo2"/>
              <w:jc w:val="left"/>
              <w:rPr>
                <w:rFonts w:ascii="Arial Narrow" w:hAnsi="Arial Narrow"/>
                <w:b w:val="0"/>
                <w:sz w:val="24"/>
              </w:rPr>
            </w:pPr>
          </w:p>
        </w:tc>
      </w:tr>
      <w:tr w:rsidR="008A4B62" w:rsidRPr="00DA0CCD" w14:paraId="3F32FE70"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0796EAEA" w14:textId="77777777" w:rsidR="008A4B62" w:rsidRPr="00DA0CCD" w:rsidRDefault="008A4B62" w:rsidP="00E422BF">
            <w:pPr>
              <w:pStyle w:val="Titolo2"/>
              <w:rPr>
                <w:rFonts w:ascii="Arial Narrow" w:hAnsi="Arial Narrow"/>
                <w:b w:val="0"/>
                <w:sz w:val="24"/>
              </w:rPr>
            </w:pPr>
            <w:r w:rsidRPr="00DA0CCD">
              <w:rPr>
                <w:rFonts w:ascii="Arial Narrow" w:hAnsi="Arial Narrow"/>
                <w:b w:val="0"/>
                <w:sz w:val="24"/>
              </w:rPr>
              <w:t>3</w:t>
            </w:r>
          </w:p>
        </w:tc>
        <w:tc>
          <w:tcPr>
            <w:tcW w:w="3685" w:type="dxa"/>
            <w:tcBorders>
              <w:top w:val="single" w:sz="4" w:space="0" w:color="auto"/>
              <w:left w:val="single" w:sz="4" w:space="0" w:color="auto"/>
              <w:bottom w:val="single" w:sz="4" w:space="0" w:color="auto"/>
              <w:right w:val="single" w:sz="4" w:space="0" w:color="auto"/>
            </w:tcBorders>
            <w:vAlign w:val="center"/>
          </w:tcPr>
          <w:p w14:paraId="43BEC177" w14:textId="77777777" w:rsidR="008A4B62" w:rsidRPr="00DA0CCD" w:rsidRDefault="008A4B62" w:rsidP="00D6077B">
            <w:pPr>
              <w:pStyle w:val="Titolo2"/>
              <w:jc w:val="left"/>
              <w:rPr>
                <w:rFonts w:ascii="Arial Narrow" w:hAnsi="Arial Narrow"/>
                <w:b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810BD63" w14:textId="77777777" w:rsidR="008A4B62" w:rsidRPr="00DA0CCD" w:rsidRDefault="008A4B62" w:rsidP="00D6077B">
            <w:pPr>
              <w:pStyle w:val="Titolo2"/>
              <w:jc w:val="left"/>
              <w:rPr>
                <w:rFonts w:ascii="Arial Narrow" w:hAnsi="Arial Narrow"/>
                <w:b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53E3990" w14:textId="77777777" w:rsidR="008A4B62" w:rsidRPr="00DA0CCD" w:rsidRDefault="008A4B62" w:rsidP="00D6077B">
            <w:pPr>
              <w:pStyle w:val="Titolo2"/>
              <w:jc w:val="left"/>
              <w:rPr>
                <w:rFonts w:ascii="Arial Narrow" w:hAnsi="Arial Narrow"/>
                <w:b w:val="0"/>
                <w:sz w:val="24"/>
              </w:rPr>
            </w:pPr>
          </w:p>
        </w:tc>
      </w:tr>
      <w:tr w:rsidR="008A4B62" w:rsidRPr="00DA0CCD" w14:paraId="254A13F5" w14:textId="77777777" w:rsidTr="00850DE6">
        <w:trPr>
          <w:cantSplit/>
          <w:trHeight w:hRule="exact" w:val="397"/>
          <w:jc w:val="center"/>
        </w:trPr>
        <w:tc>
          <w:tcPr>
            <w:tcW w:w="416"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2257E036" w14:textId="77777777" w:rsidR="008A4B62" w:rsidRPr="00DA0CCD" w:rsidRDefault="008A4B62" w:rsidP="00E422BF">
            <w:pPr>
              <w:pStyle w:val="Titolo2"/>
              <w:rPr>
                <w:rFonts w:ascii="Arial Narrow" w:hAnsi="Arial Narrow"/>
                <w:b w:val="0"/>
                <w:sz w:val="24"/>
              </w:rPr>
            </w:pPr>
            <w:r w:rsidRPr="00DA0CCD">
              <w:rPr>
                <w:rFonts w:ascii="Arial Narrow" w:hAnsi="Arial Narrow"/>
                <w:b w:val="0"/>
                <w:sz w:val="24"/>
              </w:rPr>
              <w:t>4</w:t>
            </w:r>
          </w:p>
        </w:tc>
        <w:tc>
          <w:tcPr>
            <w:tcW w:w="3685" w:type="dxa"/>
            <w:tcBorders>
              <w:top w:val="single" w:sz="4" w:space="0" w:color="auto"/>
              <w:left w:val="single" w:sz="4" w:space="0" w:color="auto"/>
              <w:bottom w:val="single" w:sz="4" w:space="0" w:color="auto"/>
              <w:right w:val="single" w:sz="4" w:space="0" w:color="auto"/>
            </w:tcBorders>
            <w:vAlign w:val="center"/>
          </w:tcPr>
          <w:p w14:paraId="20414312" w14:textId="77777777" w:rsidR="008A4B62" w:rsidRPr="00DA0CCD" w:rsidRDefault="008A4B62" w:rsidP="00D6077B">
            <w:pPr>
              <w:pStyle w:val="Titolo2"/>
              <w:jc w:val="left"/>
              <w:rPr>
                <w:rFonts w:ascii="Arial Narrow" w:hAnsi="Arial Narrow"/>
                <w:b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2B6E003" w14:textId="77777777" w:rsidR="008A4B62" w:rsidRPr="00DA0CCD" w:rsidRDefault="008A4B62" w:rsidP="00D6077B">
            <w:pPr>
              <w:pStyle w:val="Titolo2"/>
              <w:jc w:val="left"/>
              <w:rPr>
                <w:rFonts w:ascii="Arial Narrow" w:hAnsi="Arial Narrow"/>
                <w:b w:val="0"/>
                <w:sz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CBC77BB" w14:textId="77777777" w:rsidR="008A4B62" w:rsidRPr="00DA0CCD" w:rsidRDefault="008A4B62" w:rsidP="00D6077B">
            <w:pPr>
              <w:pStyle w:val="Titolo2"/>
              <w:jc w:val="left"/>
              <w:rPr>
                <w:rFonts w:ascii="Arial Narrow" w:hAnsi="Arial Narrow"/>
                <w:b w:val="0"/>
                <w:sz w:val="24"/>
              </w:rPr>
            </w:pPr>
          </w:p>
        </w:tc>
      </w:tr>
    </w:tbl>
    <w:p w14:paraId="25EC7260" w14:textId="77777777" w:rsidR="00D6077B" w:rsidRPr="00D6077B" w:rsidRDefault="00D6077B" w:rsidP="00D6077B">
      <w:pPr>
        <w:pStyle w:val="Titolo"/>
        <w:tabs>
          <w:tab w:val="clear" w:pos="720"/>
        </w:tabs>
        <w:ind w:left="720"/>
        <w:jc w:val="left"/>
        <w:rPr>
          <w:szCs w:val="28"/>
        </w:rPr>
      </w:pPr>
    </w:p>
    <w:p w14:paraId="7AEC9494" w14:textId="77777777" w:rsidR="00D6077B" w:rsidRDefault="00D6077B" w:rsidP="00782517">
      <w:pPr>
        <w:pStyle w:val="Titolo"/>
        <w:numPr>
          <w:ilvl w:val="0"/>
          <w:numId w:val="1"/>
        </w:numPr>
        <w:ind w:left="360"/>
        <w:jc w:val="left"/>
        <w:rPr>
          <w:sz w:val="28"/>
          <w:szCs w:val="28"/>
        </w:rPr>
      </w:pPr>
      <w:r w:rsidRPr="00D6077B">
        <w:rPr>
          <w:sz w:val="28"/>
          <w:szCs w:val="28"/>
        </w:rPr>
        <w:t>PERCORSO SCOLASTICO IN ITALIA</w:t>
      </w:r>
    </w:p>
    <w:p w14:paraId="610CEB73" w14:textId="77777777" w:rsidR="00B34779" w:rsidRPr="00B34779" w:rsidRDefault="007A1C9E" w:rsidP="00782517">
      <w:pPr>
        <w:tabs>
          <w:tab w:val="center" w:pos="4819"/>
        </w:tabs>
        <w:ind w:left="284"/>
        <w:jc w:val="both"/>
        <w:rPr>
          <w:rFonts w:ascii="Arial Narrow" w:hAnsi="Arial Narrow"/>
          <w:i/>
          <w:sz w:val="22"/>
        </w:rPr>
      </w:pPr>
      <w:r>
        <w:rPr>
          <w:rFonts w:ascii="Arial Narrow" w:hAnsi="Arial Narrow"/>
          <w:i/>
          <w:sz w:val="22"/>
        </w:rPr>
        <w:t xml:space="preserve"> </w:t>
      </w:r>
      <w:r w:rsidR="00B34779" w:rsidRPr="00B34779">
        <w:rPr>
          <w:rFonts w:ascii="Arial Narrow" w:hAnsi="Arial Narrow"/>
          <w:i/>
          <w:sz w:val="22"/>
        </w:rPr>
        <w:t>(segnare con una X la voce interessata)</w:t>
      </w:r>
    </w:p>
    <w:p w14:paraId="47B17404" w14:textId="77777777" w:rsidR="00D6077B" w:rsidRPr="00DB4317" w:rsidRDefault="00D6077B" w:rsidP="00B34779">
      <w:pPr>
        <w:pStyle w:val="Titolo"/>
        <w:tabs>
          <w:tab w:val="clear" w:pos="720"/>
        </w:tabs>
        <w:jc w:val="left"/>
        <w:rPr>
          <w:sz w:val="16"/>
          <w:szCs w:val="16"/>
        </w:rPr>
      </w:pP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6"/>
        <w:gridCol w:w="449"/>
        <w:gridCol w:w="1560"/>
        <w:gridCol w:w="425"/>
        <w:gridCol w:w="1134"/>
        <w:gridCol w:w="975"/>
        <w:gridCol w:w="442"/>
        <w:gridCol w:w="1843"/>
        <w:gridCol w:w="424"/>
      </w:tblGrid>
      <w:tr w:rsidR="00D6077B" w14:paraId="7762FE96" w14:textId="77777777" w:rsidTr="00791E79">
        <w:trPr>
          <w:jc w:val="center"/>
        </w:trPr>
        <w:tc>
          <w:tcPr>
            <w:tcW w:w="2386" w:type="dxa"/>
            <w:tcBorders>
              <w:right w:val="single" w:sz="4" w:space="0" w:color="auto"/>
            </w:tcBorders>
          </w:tcPr>
          <w:p w14:paraId="7DBCA41A" w14:textId="77777777" w:rsidR="00D6077B" w:rsidRDefault="00D6077B" w:rsidP="00D6077B">
            <w:pPr>
              <w:autoSpaceDE w:val="0"/>
              <w:rPr>
                <w:rFonts w:ascii="Arial Narrow" w:hAnsi="Arial Narrow"/>
                <w:sz w:val="22"/>
                <w:szCs w:val="22"/>
              </w:rPr>
            </w:pPr>
            <w:r w:rsidRPr="00D6077B">
              <w:rPr>
                <w:rFonts w:ascii="Arial Narrow" w:hAnsi="Arial Narrow"/>
                <w:sz w:val="22"/>
                <w:szCs w:val="22"/>
              </w:rPr>
              <w:t>SCUOLA DELL'INFANZIA</w:t>
            </w:r>
          </w:p>
        </w:tc>
        <w:tc>
          <w:tcPr>
            <w:tcW w:w="449" w:type="dxa"/>
            <w:tcBorders>
              <w:top w:val="single" w:sz="4" w:space="0" w:color="auto"/>
              <w:left w:val="single" w:sz="4" w:space="0" w:color="auto"/>
              <w:bottom w:val="single" w:sz="4" w:space="0" w:color="auto"/>
              <w:right w:val="single" w:sz="4" w:space="0" w:color="auto"/>
            </w:tcBorders>
          </w:tcPr>
          <w:p w14:paraId="48F073CE" w14:textId="77777777" w:rsidR="00D6077B" w:rsidRDefault="00D6077B" w:rsidP="00791E79">
            <w:pPr>
              <w:autoSpaceDE w:val="0"/>
              <w:jc w:val="center"/>
              <w:rPr>
                <w:rFonts w:ascii="Arial Narrow" w:hAnsi="Arial Narrow"/>
                <w:sz w:val="22"/>
                <w:szCs w:val="22"/>
              </w:rPr>
            </w:pPr>
          </w:p>
        </w:tc>
        <w:tc>
          <w:tcPr>
            <w:tcW w:w="1560" w:type="dxa"/>
            <w:tcBorders>
              <w:left w:val="single" w:sz="4" w:space="0" w:color="auto"/>
              <w:right w:val="single" w:sz="4" w:space="0" w:color="auto"/>
            </w:tcBorders>
          </w:tcPr>
          <w:p w14:paraId="4B977123" w14:textId="77777777" w:rsidR="00D6077B" w:rsidRDefault="00D6077B" w:rsidP="00D6077B">
            <w:pPr>
              <w:autoSpaceDE w:val="0"/>
              <w:rPr>
                <w:rFonts w:ascii="Arial Narrow" w:hAnsi="Arial Narrow"/>
                <w:sz w:val="22"/>
                <w:szCs w:val="22"/>
              </w:rPr>
            </w:pPr>
            <w:r>
              <w:rPr>
                <w:rFonts w:ascii="Arial Narrow" w:hAnsi="Arial Narrow"/>
                <w:sz w:val="22"/>
                <w:szCs w:val="22"/>
              </w:rPr>
              <w:t>non</w:t>
            </w:r>
            <w:r w:rsidRPr="00D6077B">
              <w:rPr>
                <w:rFonts w:ascii="Arial Narrow" w:hAnsi="Arial Narrow"/>
                <w:sz w:val="22"/>
                <w:szCs w:val="22"/>
              </w:rPr>
              <w:t xml:space="preserve"> frequentata</w:t>
            </w:r>
          </w:p>
        </w:tc>
        <w:tc>
          <w:tcPr>
            <w:tcW w:w="425" w:type="dxa"/>
            <w:tcBorders>
              <w:top w:val="single" w:sz="4" w:space="0" w:color="auto"/>
              <w:left w:val="single" w:sz="4" w:space="0" w:color="auto"/>
              <w:bottom w:val="single" w:sz="4" w:space="0" w:color="auto"/>
              <w:right w:val="single" w:sz="4" w:space="0" w:color="auto"/>
            </w:tcBorders>
          </w:tcPr>
          <w:p w14:paraId="0BDC3A9D" w14:textId="77777777" w:rsidR="00D6077B" w:rsidRDefault="00D6077B" w:rsidP="00791E79">
            <w:pPr>
              <w:autoSpaceDE w:val="0"/>
              <w:jc w:val="center"/>
              <w:rPr>
                <w:rFonts w:ascii="Arial Narrow" w:hAnsi="Arial Narrow"/>
                <w:sz w:val="22"/>
                <w:szCs w:val="22"/>
              </w:rPr>
            </w:pPr>
          </w:p>
        </w:tc>
        <w:tc>
          <w:tcPr>
            <w:tcW w:w="1134" w:type="dxa"/>
            <w:tcBorders>
              <w:left w:val="single" w:sz="4" w:space="0" w:color="auto"/>
            </w:tcBorders>
          </w:tcPr>
          <w:p w14:paraId="1AC145EB" w14:textId="77777777" w:rsidR="00D6077B" w:rsidRDefault="00D6077B" w:rsidP="00D6077B">
            <w:pPr>
              <w:autoSpaceDE w:val="0"/>
              <w:rPr>
                <w:rFonts w:ascii="Arial Narrow" w:hAnsi="Arial Narrow"/>
                <w:sz w:val="22"/>
                <w:szCs w:val="22"/>
              </w:rPr>
            </w:pPr>
            <w:r w:rsidRPr="00D6077B">
              <w:rPr>
                <w:rFonts w:ascii="Arial Narrow" w:hAnsi="Arial Narrow"/>
                <w:sz w:val="22"/>
                <w:szCs w:val="22"/>
              </w:rPr>
              <w:t>frequentata</w:t>
            </w:r>
          </w:p>
        </w:tc>
        <w:tc>
          <w:tcPr>
            <w:tcW w:w="975" w:type="dxa"/>
            <w:tcBorders>
              <w:right w:val="single" w:sz="4" w:space="0" w:color="auto"/>
            </w:tcBorders>
          </w:tcPr>
          <w:p w14:paraId="03A41AA5" w14:textId="77777777" w:rsidR="00D6077B" w:rsidRDefault="00D6077B" w:rsidP="00D6077B">
            <w:pPr>
              <w:autoSpaceDE w:val="0"/>
              <w:jc w:val="right"/>
              <w:rPr>
                <w:rFonts w:ascii="Arial Narrow" w:hAnsi="Arial Narrow"/>
                <w:sz w:val="22"/>
                <w:szCs w:val="22"/>
              </w:rPr>
            </w:pPr>
            <w:r>
              <w:rPr>
                <w:rFonts w:ascii="Arial Narrow" w:hAnsi="Arial Narrow"/>
                <w:sz w:val="22"/>
                <w:szCs w:val="22"/>
              </w:rPr>
              <w:t>per anni</w:t>
            </w:r>
          </w:p>
        </w:tc>
        <w:tc>
          <w:tcPr>
            <w:tcW w:w="442" w:type="dxa"/>
            <w:tcBorders>
              <w:top w:val="single" w:sz="4" w:space="0" w:color="auto"/>
              <w:left w:val="single" w:sz="4" w:space="0" w:color="auto"/>
              <w:bottom w:val="single" w:sz="4" w:space="0" w:color="auto"/>
              <w:right w:val="single" w:sz="4" w:space="0" w:color="auto"/>
            </w:tcBorders>
          </w:tcPr>
          <w:p w14:paraId="499EF05A" w14:textId="77777777" w:rsidR="00D6077B" w:rsidRDefault="00D6077B" w:rsidP="00791E79">
            <w:pPr>
              <w:autoSpaceDE w:val="0"/>
              <w:jc w:val="center"/>
              <w:rPr>
                <w:rFonts w:ascii="Arial Narrow" w:hAnsi="Arial Narrow"/>
                <w:sz w:val="22"/>
                <w:szCs w:val="22"/>
              </w:rPr>
            </w:pPr>
          </w:p>
        </w:tc>
        <w:tc>
          <w:tcPr>
            <w:tcW w:w="1843" w:type="dxa"/>
            <w:tcBorders>
              <w:left w:val="single" w:sz="4" w:space="0" w:color="auto"/>
            </w:tcBorders>
          </w:tcPr>
          <w:p w14:paraId="71778050" w14:textId="77777777" w:rsidR="00D6077B" w:rsidRDefault="00D6077B" w:rsidP="00D6077B">
            <w:pPr>
              <w:autoSpaceDE w:val="0"/>
              <w:rPr>
                <w:rFonts w:ascii="Arial Narrow" w:hAnsi="Arial Narrow"/>
                <w:sz w:val="22"/>
                <w:szCs w:val="22"/>
              </w:rPr>
            </w:pPr>
          </w:p>
        </w:tc>
        <w:tc>
          <w:tcPr>
            <w:tcW w:w="424" w:type="dxa"/>
            <w:tcBorders>
              <w:bottom w:val="single" w:sz="4" w:space="0" w:color="auto"/>
            </w:tcBorders>
          </w:tcPr>
          <w:p w14:paraId="1082722E" w14:textId="77777777" w:rsidR="00D6077B" w:rsidRDefault="00D6077B" w:rsidP="00791E79">
            <w:pPr>
              <w:autoSpaceDE w:val="0"/>
              <w:jc w:val="center"/>
              <w:rPr>
                <w:rFonts w:ascii="Arial Narrow" w:hAnsi="Arial Narrow"/>
                <w:sz w:val="22"/>
                <w:szCs w:val="22"/>
              </w:rPr>
            </w:pPr>
          </w:p>
        </w:tc>
      </w:tr>
      <w:tr w:rsidR="00D6077B" w14:paraId="0B521EBC" w14:textId="77777777" w:rsidTr="00791E79">
        <w:trPr>
          <w:jc w:val="center"/>
        </w:trPr>
        <w:tc>
          <w:tcPr>
            <w:tcW w:w="2386" w:type="dxa"/>
            <w:tcBorders>
              <w:right w:val="single" w:sz="4" w:space="0" w:color="auto"/>
            </w:tcBorders>
          </w:tcPr>
          <w:p w14:paraId="2BCDC352" w14:textId="77777777" w:rsidR="00D6077B" w:rsidRPr="00D6077B" w:rsidRDefault="00D6077B" w:rsidP="00D6077B">
            <w:pPr>
              <w:autoSpaceDE w:val="0"/>
              <w:rPr>
                <w:rFonts w:ascii="Arial Narrow" w:hAnsi="Arial Narrow"/>
                <w:sz w:val="22"/>
                <w:szCs w:val="22"/>
              </w:rPr>
            </w:pPr>
            <w:r w:rsidRPr="00D6077B">
              <w:rPr>
                <w:rFonts w:ascii="Arial Narrow" w:hAnsi="Arial Narrow"/>
                <w:sz w:val="22"/>
                <w:szCs w:val="22"/>
              </w:rPr>
              <w:t xml:space="preserve">SCUOLA </w:t>
            </w:r>
            <w:r>
              <w:rPr>
                <w:rFonts w:ascii="Arial Narrow" w:hAnsi="Arial Narrow"/>
                <w:sz w:val="22"/>
                <w:szCs w:val="22"/>
              </w:rPr>
              <w:t>PRIMARIA</w:t>
            </w:r>
          </w:p>
        </w:tc>
        <w:tc>
          <w:tcPr>
            <w:tcW w:w="449" w:type="dxa"/>
            <w:tcBorders>
              <w:top w:val="single" w:sz="4" w:space="0" w:color="auto"/>
              <w:left w:val="single" w:sz="4" w:space="0" w:color="auto"/>
              <w:bottom w:val="single" w:sz="4" w:space="0" w:color="auto"/>
              <w:right w:val="single" w:sz="4" w:space="0" w:color="auto"/>
            </w:tcBorders>
          </w:tcPr>
          <w:p w14:paraId="0FCAD9F6" w14:textId="77777777" w:rsidR="00D6077B" w:rsidRDefault="00D6077B" w:rsidP="00791E79">
            <w:pPr>
              <w:autoSpaceDE w:val="0"/>
              <w:jc w:val="center"/>
              <w:rPr>
                <w:rFonts w:ascii="Arial Narrow" w:hAnsi="Arial Narrow"/>
                <w:sz w:val="22"/>
                <w:szCs w:val="22"/>
              </w:rPr>
            </w:pPr>
          </w:p>
        </w:tc>
        <w:tc>
          <w:tcPr>
            <w:tcW w:w="1560" w:type="dxa"/>
            <w:tcBorders>
              <w:left w:val="single" w:sz="4" w:space="0" w:color="auto"/>
              <w:right w:val="single" w:sz="4" w:space="0" w:color="auto"/>
            </w:tcBorders>
          </w:tcPr>
          <w:p w14:paraId="74187C8B" w14:textId="77777777" w:rsidR="00D6077B" w:rsidRDefault="00D6077B" w:rsidP="00D6077B">
            <w:pPr>
              <w:autoSpaceDE w:val="0"/>
              <w:rPr>
                <w:rFonts w:ascii="Arial Narrow" w:hAnsi="Arial Narrow"/>
                <w:sz w:val="22"/>
                <w:szCs w:val="22"/>
              </w:rPr>
            </w:pPr>
            <w:r>
              <w:rPr>
                <w:rFonts w:ascii="Arial Narrow" w:hAnsi="Arial Narrow"/>
                <w:sz w:val="22"/>
                <w:szCs w:val="22"/>
              </w:rPr>
              <w:t>non</w:t>
            </w:r>
            <w:r w:rsidRPr="00D6077B">
              <w:rPr>
                <w:rFonts w:ascii="Arial Narrow" w:hAnsi="Arial Narrow"/>
                <w:sz w:val="22"/>
                <w:szCs w:val="22"/>
              </w:rPr>
              <w:t xml:space="preserve"> frequentata</w:t>
            </w:r>
          </w:p>
        </w:tc>
        <w:tc>
          <w:tcPr>
            <w:tcW w:w="425" w:type="dxa"/>
            <w:tcBorders>
              <w:top w:val="single" w:sz="4" w:space="0" w:color="auto"/>
              <w:left w:val="single" w:sz="4" w:space="0" w:color="auto"/>
              <w:bottom w:val="single" w:sz="4" w:space="0" w:color="auto"/>
              <w:right w:val="single" w:sz="4" w:space="0" w:color="auto"/>
            </w:tcBorders>
          </w:tcPr>
          <w:p w14:paraId="6A6ED9F4" w14:textId="77777777" w:rsidR="00D6077B" w:rsidRDefault="00D6077B" w:rsidP="00791E79">
            <w:pPr>
              <w:autoSpaceDE w:val="0"/>
              <w:jc w:val="center"/>
              <w:rPr>
                <w:rFonts w:ascii="Arial Narrow" w:hAnsi="Arial Narrow"/>
                <w:sz w:val="22"/>
                <w:szCs w:val="22"/>
              </w:rPr>
            </w:pPr>
          </w:p>
        </w:tc>
        <w:tc>
          <w:tcPr>
            <w:tcW w:w="1134" w:type="dxa"/>
            <w:tcBorders>
              <w:left w:val="single" w:sz="4" w:space="0" w:color="auto"/>
            </w:tcBorders>
          </w:tcPr>
          <w:p w14:paraId="39AC506A" w14:textId="77777777" w:rsidR="00D6077B" w:rsidRDefault="00D6077B" w:rsidP="00D6077B">
            <w:pPr>
              <w:autoSpaceDE w:val="0"/>
              <w:rPr>
                <w:rFonts w:ascii="Arial Narrow" w:hAnsi="Arial Narrow"/>
                <w:sz w:val="22"/>
                <w:szCs w:val="22"/>
              </w:rPr>
            </w:pPr>
            <w:r w:rsidRPr="00D6077B">
              <w:rPr>
                <w:rFonts w:ascii="Arial Narrow" w:hAnsi="Arial Narrow"/>
                <w:sz w:val="22"/>
                <w:szCs w:val="22"/>
              </w:rPr>
              <w:t>frequentata</w:t>
            </w:r>
          </w:p>
        </w:tc>
        <w:tc>
          <w:tcPr>
            <w:tcW w:w="975" w:type="dxa"/>
            <w:tcBorders>
              <w:right w:val="single" w:sz="4" w:space="0" w:color="auto"/>
            </w:tcBorders>
          </w:tcPr>
          <w:p w14:paraId="2295C621" w14:textId="77777777" w:rsidR="00D6077B" w:rsidRDefault="00D6077B" w:rsidP="00D6077B">
            <w:pPr>
              <w:autoSpaceDE w:val="0"/>
              <w:jc w:val="right"/>
              <w:rPr>
                <w:rFonts w:ascii="Arial Narrow" w:hAnsi="Arial Narrow"/>
                <w:sz w:val="22"/>
                <w:szCs w:val="22"/>
              </w:rPr>
            </w:pPr>
            <w:r>
              <w:rPr>
                <w:rFonts w:ascii="Arial Narrow" w:hAnsi="Arial Narrow"/>
                <w:sz w:val="22"/>
                <w:szCs w:val="22"/>
              </w:rPr>
              <w:t>per anni</w:t>
            </w:r>
          </w:p>
        </w:tc>
        <w:tc>
          <w:tcPr>
            <w:tcW w:w="442" w:type="dxa"/>
            <w:tcBorders>
              <w:top w:val="single" w:sz="4" w:space="0" w:color="auto"/>
              <w:left w:val="single" w:sz="4" w:space="0" w:color="auto"/>
              <w:bottom w:val="single" w:sz="4" w:space="0" w:color="auto"/>
              <w:right w:val="single" w:sz="4" w:space="0" w:color="auto"/>
            </w:tcBorders>
          </w:tcPr>
          <w:p w14:paraId="66DEAEBC" w14:textId="77777777" w:rsidR="00D6077B" w:rsidRDefault="00D6077B" w:rsidP="00791E79">
            <w:pPr>
              <w:autoSpaceDE w:val="0"/>
              <w:jc w:val="center"/>
              <w:rPr>
                <w:rFonts w:ascii="Arial Narrow" w:hAnsi="Arial Narrow"/>
                <w:sz w:val="22"/>
                <w:szCs w:val="22"/>
              </w:rPr>
            </w:pPr>
          </w:p>
        </w:tc>
        <w:tc>
          <w:tcPr>
            <w:tcW w:w="1843" w:type="dxa"/>
            <w:tcBorders>
              <w:left w:val="single" w:sz="4" w:space="0" w:color="auto"/>
              <w:right w:val="single" w:sz="4" w:space="0" w:color="auto"/>
            </w:tcBorders>
          </w:tcPr>
          <w:p w14:paraId="07E25ED5" w14:textId="77777777" w:rsidR="00D6077B" w:rsidRDefault="00056E8A" w:rsidP="00D6077B">
            <w:pPr>
              <w:autoSpaceDE w:val="0"/>
              <w:jc w:val="right"/>
              <w:rPr>
                <w:rFonts w:ascii="Arial Narrow" w:hAnsi="Arial Narrow"/>
                <w:sz w:val="22"/>
                <w:szCs w:val="22"/>
              </w:rPr>
            </w:pPr>
            <w:r>
              <w:rPr>
                <w:rFonts w:ascii="Arial Narrow" w:hAnsi="Arial Narrow"/>
                <w:sz w:val="22"/>
                <w:szCs w:val="22"/>
              </w:rPr>
              <w:t xml:space="preserve">anni </w:t>
            </w:r>
            <w:r w:rsidR="00D6077B">
              <w:rPr>
                <w:rFonts w:ascii="Arial Narrow" w:hAnsi="Arial Narrow"/>
                <w:sz w:val="22"/>
                <w:szCs w:val="22"/>
              </w:rPr>
              <w:t>ripetenze</w:t>
            </w:r>
          </w:p>
        </w:tc>
        <w:tc>
          <w:tcPr>
            <w:tcW w:w="424" w:type="dxa"/>
            <w:tcBorders>
              <w:top w:val="single" w:sz="4" w:space="0" w:color="auto"/>
              <w:left w:val="single" w:sz="4" w:space="0" w:color="auto"/>
              <w:bottom w:val="single" w:sz="4" w:space="0" w:color="auto"/>
              <w:right w:val="single" w:sz="4" w:space="0" w:color="auto"/>
            </w:tcBorders>
          </w:tcPr>
          <w:p w14:paraId="125CC083" w14:textId="77777777" w:rsidR="00D6077B" w:rsidRDefault="00D6077B" w:rsidP="00791E79">
            <w:pPr>
              <w:autoSpaceDE w:val="0"/>
              <w:jc w:val="center"/>
              <w:rPr>
                <w:rFonts w:ascii="Arial Narrow" w:hAnsi="Arial Narrow"/>
                <w:sz w:val="22"/>
                <w:szCs w:val="22"/>
              </w:rPr>
            </w:pPr>
          </w:p>
        </w:tc>
      </w:tr>
      <w:tr w:rsidR="00D6077B" w14:paraId="49DCC968" w14:textId="77777777" w:rsidTr="00056E8A">
        <w:trPr>
          <w:jc w:val="center"/>
        </w:trPr>
        <w:tc>
          <w:tcPr>
            <w:tcW w:w="2386" w:type="dxa"/>
            <w:tcBorders>
              <w:right w:val="single" w:sz="4" w:space="0" w:color="auto"/>
            </w:tcBorders>
          </w:tcPr>
          <w:p w14:paraId="6871CE2A" w14:textId="77777777" w:rsidR="00D6077B" w:rsidRPr="00D6077B" w:rsidRDefault="00D6077B" w:rsidP="00D6077B">
            <w:pPr>
              <w:autoSpaceDE w:val="0"/>
              <w:rPr>
                <w:rFonts w:ascii="Arial Narrow" w:hAnsi="Arial Narrow"/>
                <w:sz w:val="22"/>
                <w:szCs w:val="22"/>
              </w:rPr>
            </w:pPr>
            <w:r w:rsidRPr="00D6077B">
              <w:rPr>
                <w:rFonts w:ascii="Arial Narrow" w:hAnsi="Arial Narrow"/>
                <w:bCs/>
                <w:sz w:val="22"/>
                <w:szCs w:val="22"/>
              </w:rPr>
              <w:t>SCUOLA SECONDARIA</w:t>
            </w:r>
          </w:p>
        </w:tc>
        <w:tc>
          <w:tcPr>
            <w:tcW w:w="449" w:type="dxa"/>
            <w:tcBorders>
              <w:top w:val="single" w:sz="4" w:space="0" w:color="auto"/>
              <w:left w:val="single" w:sz="4" w:space="0" w:color="auto"/>
              <w:bottom w:val="single" w:sz="4" w:space="0" w:color="auto"/>
              <w:right w:val="single" w:sz="4" w:space="0" w:color="auto"/>
            </w:tcBorders>
          </w:tcPr>
          <w:p w14:paraId="70FF001D" w14:textId="77777777" w:rsidR="00D6077B" w:rsidRDefault="00D6077B" w:rsidP="00791E79">
            <w:pPr>
              <w:autoSpaceDE w:val="0"/>
              <w:jc w:val="center"/>
              <w:rPr>
                <w:rFonts w:ascii="Arial Narrow" w:hAnsi="Arial Narrow"/>
                <w:sz w:val="22"/>
                <w:szCs w:val="22"/>
              </w:rPr>
            </w:pPr>
          </w:p>
        </w:tc>
        <w:tc>
          <w:tcPr>
            <w:tcW w:w="1560" w:type="dxa"/>
            <w:tcBorders>
              <w:left w:val="single" w:sz="4" w:space="0" w:color="auto"/>
              <w:right w:val="single" w:sz="4" w:space="0" w:color="auto"/>
            </w:tcBorders>
          </w:tcPr>
          <w:p w14:paraId="01B45718" w14:textId="77777777" w:rsidR="00D6077B" w:rsidRDefault="00D6077B" w:rsidP="00D6077B">
            <w:pPr>
              <w:autoSpaceDE w:val="0"/>
              <w:rPr>
                <w:rFonts w:ascii="Arial Narrow" w:hAnsi="Arial Narrow"/>
                <w:sz w:val="22"/>
                <w:szCs w:val="22"/>
              </w:rPr>
            </w:pPr>
            <w:r>
              <w:rPr>
                <w:rFonts w:ascii="Arial Narrow" w:hAnsi="Arial Narrow"/>
                <w:sz w:val="22"/>
                <w:szCs w:val="22"/>
              </w:rPr>
              <w:t>non</w:t>
            </w:r>
            <w:r w:rsidRPr="00D6077B">
              <w:rPr>
                <w:rFonts w:ascii="Arial Narrow" w:hAnsi="Arial Narrow"/>
                <w:sz w:val="22"/>
                <w:szCs w:val="22"/>
              </w:rPr>
              <w:t xml:space="preserve"> frequentata</w:t>
            </w:r>
          </w:p>
        </w:tc>
        <w:tc>
          <w:tcPr>
            <w:tcW w:w="425" w:type="dxa"/>
            <w:tcBorders>
              <w:top w:val="single" w:sz="4" w:space="0" w:color="auto"/>
              <w:left w:val="single" w:sz="4" w:space="0" w:color="auto"/>
              <w:bottom w:val="single" w:sz="4" w:space="0" w:color="auto"/>
              <w:right w:val="single" w:sz="4" w:space="0" w:color="auto"/>
            </w:tcBorders>
          </w:tcPr>
          <w:p w14:paraId="7E7DDF40" w14:textId="77777777" w:rsidR="00D6077B" w:rsidRDefault="00D6077B" w:rsidP="00791E79">
            <w:pPr>
              <w:autoSpaceDE w:val="0"/>
              <w:jc w:val="center"/>
              <w:rPr>
                <w:rFonts w:ascii="Arial Narrow" w:hAnsi="Arial Narrow"/>
                <w:sz w:val="22"/>
                <w:szCs w:val="22"/>
              </w:rPr>
            </w:pPr>
          </w:p>
        </w:tc>
        <w:tc>
          <w:tcPr>
            <w:tcW w:w="1134" w:type="dxa"/>
            <w:tcBorders>
              <w:left w:val="single" w:sz="4" w:space="0" w:color="auto"/>
            </w:tcBorders>
          </w:tcPr>
          <w:p w14:paraId="3DEA888C" w14:textId="77777777" w:rsidR="00D6077B" w:rsidRDefault="00D6077B" w:rsidP="00D6077B">
            <w:pPr>
              <w:autoSpaceDE w:val="0"/>
              <w:rPr>
                <w:rFonts w:ascii="Arial Narrow" w:hAnsi="Arial Narrow"/>
                <w:sz w:val="22"/>
                <w:szCs w:val="22"/>
              </w:rPr>
            </w:pPr>
            <w:r w:rsidRPr="00D6077B">
              <w:rPr>
                <w:rFonts w:ascii="Arial Narrow" w:hAnsi="Arial Narrow"/>
                <w:sz w:val="22"/>
                <w:szCs w:val="22"/>
              </w:rPr>
              <w:t>frequentata</w:t>
            </w:r>
          </w:p>
        </w:tc>
        <w:tc>
          <w:tcPr>
            <w:tcW w:w="975" w:type="dxa"/>
            <w:tcBorders>
              <w:right w:val="single" w:sz="4" w:space="0" w:color="auto"/>
            </w:tcBorders>
          </w:tcPr>
          <w:p w14:paraId="69853BCC" w14:textId="77777777" w:rsidR="00D6077B" w:rsidRDefault="00D6077B" w:rsidP="00D6077B">
            <w:pPr>
              <w:autoSpaceDE w:val="0"/>
              <w:jc w:val="right"/>
              <w:rPr>
                <w:rFonts w:ascii="Arial Narrow" w:hAnsi="Arial Narrow"/>
                <w:sz w:val="22"/>
                <w:szCs w:val="22"/>
              </w:rPr>
            </w:pPr>
            <w:r>
              <w:rPr>
                <w:rFonts w:ascii="Arial Narrow" w:hAnsi="Arial Narrow"/>
                <w:sz w:val="22"/>
                <w:szCs w:val="22"/>
              </w:rPr>
              <w:t>per anni</w:t>
            </w:r>
          </w:p>
        </w:tc>
        <w:tc>
          <w:tcPr>
            <w:tcW w:w="442" w:type="dxa"/>
            <w:tcBorders>
              <w:top w:val="single" w:sz="4" w:space="0" w:color="auto"/>
              <w:left w:val="single" w:sz="4" w:space="0" w:color="auto"/>
              <w:bottom w:val="single" w:sz="4" w:space="0" w:color="auto"/>
              <w:right w:val="single" w:sz="4" w:space="0" w:color="auto"/>
            </w:tcBorders>
          </w:tcPr>
          <w:p w14:paraId="3753F240" w14:textId="77777777" w:rsidR="00D6077B" w:rsidRDefault="00D6077B" w:rsidP="00791E79">
            <w:pPr>
              <w:autoSpaceDE w:val="0"/>
              <w:jc w:val="center"/>
              <w:rPr>
                <w:rFonts w:ascii="Arial Narrow" w:hAnsi="Arial Narrow"/>
                <w:sz w:val="22"/>
                <w:szCs w:val="22"/>
              </w:rPr>
            </w:pPr>
          </w:p>
        </w:tc>
        <w:tc>
          <w:tcPr>
            <w:tcW w:w="1843" w:type="dxa"/>
            <w:tcBorders>
              <w:left w:val="single" w:sz="4" w:space="0" w:color="auto"/>
              <w:right w:val="single" w:sz="4" w:space="0" w:color="auto"/>
            </w:tcBorders>
          </w:tcPr>
          <w:p w14:paraId="2A8165BB" w14:textId="77777777" w:rsidR="00D6077B" w:rsidRDefault="00056E8A" w:rsidP="00D6077B">
            <w:pPr>
              <w:autoSpaceDE w:val="0"/>
              <w:jc w:val="right"/>
              <w:rPr>
                <w:rFonts w:ascii="Arial Narrow" w:hAnsi="Arial Narrow"/>
                <w:sz w:val="22"/>
                <w:szCs w:val="22"/>
              </w:rPr>
            </w:pPr>
            <w:r>
              <w:rPr>
                <w:rFonts w:ascii="Arial Narrow" w:hAnsi="Arial Narrow"/>
                <w:sz w:val="22"/>
                <w:szCs w:val="22"/>
              </w:rPr>
              <w:t xml:space="preserve">anni </w:t>
            </w:r>
            <w:r w:rsidR="00D6077B">
              <w:rPr>
                <w:rFonts w:ascii="Arial Narrow" w:hAnsi="Arial Narrow"/>
                <w:sz w:val="22"/>
                <w:szCs w:val="22"/>
              </w:rPr>
              <w:t>ripetenze</w:t>
            </w:r>
          </w:p>
        </w:tc>
        <w:tc>
          <w:tcPr>
            <w:tcW w:w="424" w:type="dxa"/>
            <w:tcBorders>
              <w:top w:val="single" w:sz="4" w:space="0" w:color="auto"/>
              <w:left w:val="single" w:sz="4" w:space="0" w:color="auto"/>
              <w:bottom w:val="single" w:sz="4" w:space="0" w:color="auto"/>
              <w:right w:val="single" w:sz="4" w:space="0" w:color="auto"/>
            </w:tcBorders>
          </w:tcPr>
          <w:p w14:paraId="412880AA" w14:textId="77777777" w:rsidR="00D6077B" w:rsidRDefault="00D6077B" w:rsidP="00791E79">
            <w:pPr>
              <w:autoSpaceDE w:val="0"/>
              <w:jc w:val="center"/>
              <w:rPr>
                <w:rFonts w:ascii="Arial Narrow" w:hAnsi="Arial Narrow"/>
                <w:sz w:val="22"/>
                <w:szCs w:val="22"/>
              </w:rPr>
            </w:pPr>
          </w:p>
        </w:tc>
      </w:tr>
      <w:tr w:rsidR="00056E8A" w14:paraId="73A3E69F" w14:textId="77777777" w:rsidTr="00056E8A">
        <w:trPr>
          <w:jc w:val="center"/>
        </w:trPr>
        <w:tc>
          <w:tcPr>
            <w:tcW w:w="2386" w:type="dxa"/>
          </w:tcPr>
          <w:p w14:paraId="362777D8" w14:textId="77777777" w:rsidR="00056E8A" w:rsidRPr="00D6077B" w:rsidRDefault="00056E8A" w:rsidP="00D6077B">
            <w:pPr>
              <w:autoSpaceDE w:val="0"/>
              <w:rPr>
                <w:rFonts w:ascii="Arial Narrow" w:hAnsi="Arial Narrow"/>
                <w:bCs/>
                <w:sz w:val="22"/>
                <w:szCs w:val="22"/>
              </w:rPr>
            </w:pPr>
          </w:p>
        </w:tc>
        <w:tc>
          <w:tcPr>
            <w:tcW w:w="449" w:type="dxa"/>
            <w:tcBorders>
              <w:top w:val="single" w:sz="4" w:space="0" w:color="auto"/>
            </w:tcBorders>
          </w:tcPr>
          <w:p w14:paraId="232D63E0" w14:textId="77777777" w:rsidR="00056E8A" w:rsidRDefault="00056E8A" w:rsidP="00D6077B">
            <w:pPr>
              <w:autoSpaceDE w:val="0"/>
              <w:rPr>
                <w:rFonts w:ascii="Arial Narrow" w:hAnsi="Arial Narrow"/>
                <w:sz w:val="22"/>
                <w:szCs w:val="22"/>
              </w:rPr>
            </w:pPr>
          </w:p>
        </w:tc>
        <w:tc>
          <w:tcPr>
            <w:tcW w:w="1560" w:type="dxa"/>
            <w:tcBorders>
              <w:left w:val="nil"/>
            </w:tcBorders>
          </w:tcPr>
          <w:p w14:paraId="1F5D4A04" w14:textId="77777777" w:rsidR="00056E8A" w:rsidRDefault="00056E8A" w:rsidP="00D6077B">
            <w:pPr>
              <w:autoSpaceDE w:val="0"/>
              <w:rPr>
                <w:rFonts w:ascii="Arial Narrow" w:hAnsi="Arial Narrow"/>
                <w:sz w:val="22"/>
                <w:szCs w:val="22"/>
              </w:rPr>
            </w:pPr>
          </w:p>
        </w:tc>
        <w:tc>
          <w:tcPr>
            <w:tcW w:w="425" w:type="dxa"/>
            <w:tcBorders>
              <w:top w:val="single" w:sz="4" w:space="0" w:color="auto"/>
            </w:tcBorders>
          </w:tcPr>
          <w:p w14:paraId="58ED336C" w14:textId="77777777" w:rsidR="00056E8A" w:rsidRDefault="00056E8A" w:rsidP="00D6077B">
            <w:pPr>
              <w:autoSpaceDE w:val="0"/>
              <w:rPr>
                <w:rFonts w:ascii="Arial Narrow" w:hAnsi="Arial Narrow"/>
                <w:sz w:val="22"/>
                <w:szCs w:val="22"/>
              </w:rPr>
            </w:pPr>
          </w:p>
        </w:tc>
        <w:tc>
          <w:tcPr>
            <w:tcW w:w="1134" w:type="dxa"/>
            <w:tcBorders>
              <w:left w:val="nil"/>
            </w:tcBorders>
          </w:tcPr>
          <w:p w14:paraId="1EDAAA60" w14:textId="77777777" w:rsidR="00056E8A" w:rsidRPr="00D6077B" w:rsidRDefault="00056E8A" w:rsidP="00D6077B">
            <w:pPr>
              <w:autoSpaceDE w:val="0"/>
              <w:rPr>
                <w:rFonts w:ascii="Arial Narrow" w:hAnsi="Arial Narrow"/>
                <w:sz w:val="22"/>
                <w:szCs w:val="22"/>
              </w:rPr>
            </w:pPr>
          </w:p>
        </w:tc>
        <w:tc>
          <w:tcPr>
            <w:tcW w:w="975" w:type="dxa"/>
          </w:tcPr>
          <w:p w14:paraId="45C6ED2E" w14:textId="77777777" w:rsidR="00056E8A" w:rsidRDefault="00056E8A" w:rsidP="00D6077B">
            <w:pPr>
              <w:autoSpaceDE w:val="0"/>
              <w:jc w:val="right"/>
              <w:rPr>
                <w:rFonts w:ascii="Arial Narrow" w:hAnsi="Arial Narrow"/>
                <w:sz w:val="22"/>
                <w:szCs w:val="22"/>
              </w:rPr>
            </w:pPr>
          </w:p>
        </w:tc>
        <w:tc>
          <w:tcPr>
            <w:tcW w:w="442" w:type="dxa"/>
            <w:tcBorders>
              <w:top w:val="single" w:sz="4" w:space="0" w:color="auto"/>
            </w:tcBorders>
          </w:tcPr>
          <w:p w14:paraId="7B85E269" w14:textId="77777777" w:rsidR="00056E8A" w:rsidRDefault="00056E8A" w:rsidP="00D6077B">
            <w:pPr>
              <w:autoSpaceDE w:val="0"/>
              <w:rPr>
                <w:rFonts w:ascii="Arial Narrow" w:hAnsi="Arial Narrow"/>
                <w:sz w:val="22"/>
                <w:szCs w:val="22"/>
              </w:rPr>
            </w:pPr>
          </w:p>
        </w:tc>
        <w:tc>
          <w:tcPr>
            <w:tcW w:w="1843" w:type="dxa"/>
            <w:tcBorders>
              <w:left w:val="nil"/>
            </w:tcBorders>
          </w:tcPr>
          <w:p w14:paraId="5A4BDB24" w14:textId="77777777" w:rsidR="00056E8A" w:rsidRDefault="00056E8A" w:rsidP="00D6077B">
            <w:pPr>
              <w:autoSpaceDE w:val="0"/>
              <w:jc w:val="right"/>
              <w:rPr>
                <w:rFonts w:ascii="Arial Narrow" w:hAnsi="Arial Narrow"/>
                <w:sz w:val="22"/>
                <w:szCs w:val="22"/>
              </w:rPr>
            </w:pPr>
          </w:p>
        </w:tc>
        <w:tc>
          <w:tcPr>
            <w:tcW w:w="424" w:type="dxa"/>
            <w:tcBorders>
              <w:top w:val="single" w:sz="4" w:space="0" w:color="auto"/>
            </w:tcBorders>
          </w:tcPr>
          <w:p w14:paraId="2B22DDCE" w14:textId="77777777" w:rsidR="00056E8A" w:rsidRDefault="00056E8A" w:rsidP="00D6077B">
            <w:pPr>
              <w:autoSpaceDE w:val="0"/>
              <w:rPr>
                <w:rFonts w:ascii="Arial Narrow" w:hAnsi="Arial Narrow"/>
                <w:sz w:val="22"/>
                <w:szCs w:val="22"/>
              </w:rPr>
            </w:pPr>
          </w:p>
        </w:tc>
      </w:tr>
      <w:tr w:rsidR="00056E8A" w14:paraId="10AD32BB" w14:textId="77777777" w:rsidTr="00056E8A">
        <w:trPr>
          <w:jc w:val="center"/>
        </w:trPr>
        <w:tc>
          <w:tcPr>
            <w:tcW w:w="4395" w:type="dxa"/>
            <w:gridSpan w:val="3"/>
          </w:tcPr>
          <w:p w14:paraId="71D36A34" w14:textId="77777777" w:rsidR="00056E8A" w:rsidRDefault="00056E8A" w:rsidP="00791E79">
            <w:pPr>
              <w:autoSpaceDE w:val="0"/>
              <w:jc w:val="right"/>
              <w:rPr>
                <w:rFonts w:ascii="Arial Narrow" w:hAnsi="Arial Narrow"/>
                <w:sz w:val="22"/>
                <w:szCs w:val="22"/>
              </w:rPr>
            </w:pPr>
            <w:r>
              <w:rPr>
                <w:rFonts w:ascii="Arial Narrow" w:hAnsi="Arial Narrow"/>
                <w:sz w:val="22"/>
                <w:szCs w:val="22"/>
              </w:rPr>
              <w:t>Corsi di Alfabetizzazione frequentati, se si quali:</w:t>
            </w:r>
            <w:r w:rsidR="00791E79">
              <w:rPr>
                <w:rFonts w:ascii="Arial Narrow" w:hAnsi="Arial Narrow"/>
                <w:sz w:val="22"/>
                <w:szCs w:val="22"/>
              </w:rPr>
              <w:t xml:space="preserve"> </w:t>
            </w:r>
          </w:p>
        </w:tc>
        <w:tc>
          <w:tcPr>
            <w:tcW w:w="5243" w:type="dxa"/>
            <w:gridSpan w:val="6"/>
            <w:tcBorders>
              <w:bottom w:val="single" w:sz="4" w:space="0" w:color="auto"/>
            </w:tcBorders>
          </w:tcPr>
          <w:p w14:paraId="569E4440" w14:textId="77777777" w:rsidR="00056E8A" w:rsidRDefault="00056E8A" w:rsidP="00D6077B">
            <w:pPr>
              <w:autoSpaceDE w:val="0"/>
              <w:rPr>
                <w:rFonts w:ascii="Arial Narrow" w:hAnsi="Arial Narrow"/>
                <w:sz w:val="22"/>
                <w:szCs w:val="22"/>
              </w:rPr>
            </w:pPr>
          </w:p>
        </w:tc>
      </w:tr>
    </w:tbl>
    <w:p w14:paraId="5F7FDD7D" w14:textId="77777777" w:rsidR="00394C82" w:rsidRDefault="00394C82" w:rsidP="00394C82">
      <w:pPr>
        <w:autoSpaceDE w:val="0"/>
        <w:rPr>
          <w:rFonts w:ascii="Arial Narrow" w:hAnsi="Arial Narrow"/>
          <w:szCs w:val="22"/>
        </w:rPr>
      </w:pPr>
    </w:p>
    <w:p w14:paraId="4760EF08" w14:textId="77777777" w:rsidR="00394C82" w:rsidRDefault="00394C82">
      <w:pPr>
        <w:rPr>
          <w:rFonts w:ascii="Arial Narrow" w:hAnsi="Arial Narrow"/>
          <w:szCs w:val="22"/>
        </w:rPr>
      </w:pPr>
      <w:r>
        <w:rPr>
          <w:rFonts w:ascii="Arial Narrow" w:hAnsi="Arial Narrow"/>
          <w:szCs w:val="22"/>
        </w:rPr>
        <w:br w:type="page"/>
      </w:r>
    </w:p>
    <w:p w14:paraId="6CBEF1F3" w14:textId="77777777" w:rsidR="00DB4317" w:rsidRPr="00032DCA" w:rsidRDefault="00DB4317" w:rsidP="00D94CE8">
      <w:pPr>
        <w:pStyle w:val="Titolo"/>
        <w:pBdr>
          <w:top w:val="single" w:sz="4" w:space="1" w:color="auto"/>
          <w:left w:val="single" w:sz="4" w:space="4" w:color="auto"/>
          <w:bottom w:val="single" w:sz="4" w:space="1" w:color="auto"/>
          <w:right w:val="single" w:sz="4" w:space="4" w:color="auto"/>
        </w:pBdr>
        <w:shd w:val="clear" w:color="auto" w:fill="D9D9D9" w:themeFill="background1" w:themeFillShade="D9"/>
        <w:jc w:val="left"/>
        <w:rPr>
          <w:sz w:val="32"/>
        </w:rPr>
      </w:pPr>
      <w:r w:rsidRPr="00032DCA">
        <w:rPr>
          <w:sz w:val="32"/>
        </w:rPr>
        <w:lastRenderedPageBreak/>
        <w:t xml:space="preserve">2 </w:t>
      </w:r>
      <w:r w:rsidR="00791E79" w:rsidRPr="00032DCA">
        <w:rPr>
          <w:sz w:val="32"/>
        </w:rPr>
        <w:t xml:space="preserve">- </w:t>
      </w:r>
      <w:r w:rsidRPr="00032DCA">
        <w:rPr>
          <w:sz w:val="32"/>
        </w:rPr>
        <w:t>FASE OSSERVATIVA:</w:t>
      </w:r>
    </w:p>
    <w:p w14:paraId="7454F4A1" w14:textId="77777777" w:rsidR="00DB4317" w:rsidRPr="00BC18F6" w:rsidRDefault="00DB4317" w:rsidP="00DB4317">
      <w:pPr>
        <w:pStyle w:val="Titolo"/>
        <w:jc w:val="left"/>
        <w:rPr>
          <w:sz w:val="10"/>
          <w:szCs w:val="10"/>
        </w:rPr>
      </w:pPr>
    </w:p>
    <w:p w14:paraId="7A39C057" w14:textId="77777777" w:rsidR="00BC18F6" w:rsidRPr="001B1033" w:rsidRDefault="00BC18F6" w:rsidP="00BC18F6">
      <w:pPr>
        <w:pStyle w:val="Titolo"/>
      </w:pPr>
      <w:r w:rsidRPr="001B1033">
        <w:t xml:space="preserve">(A cura della Commissione Intercultura con </w:t>
      </w:r>
      <w:r w:rsidR="00B16D94">
        <w:t>la collaborazione dei docenti della sezione/classe</w:t>
      </w:r>
      <w:r w:rsidRPr="001B1033">
        <w:t>)</w:t>
      </w:r>
    </w:p>
    <w:p w14:paraId="1494D38D" w14:textId="77777777" w:rsidR="00BC18F6" w:rsidRPr="001B1033" w:rsidRDefault="00BC18F6" w:rsidP="00BC18F6">
      <w:pPr>
        <w:pStyle w:val="Titolo"/>
      </w:pPr>
    </w:p>
    <w:p w14:paraId="2C848B23" w14:textId="77777777" w:rsidR="00BC18F6" w:rsidRPr="001B1033" w:rsidRDefault="00BC18F6" w:rsidP="00BC18F6">
      <w:pPr>
        <w:pStyle w:val="Titolo31"/>
        <w:spacing w:line="276" w:lineRule="auto"/>
        <w:ind w:left="0" w:right="484"/>
        <w:jc w:val="center"/>
        <w:rPr>
          <w:rFonts w:ascii="Arial Narrow" w:hAnsi="Arial Narrow"/>
          <w:sz w:val="24"/>
          <w:szCs w:val="24"/>
          <w:u w:val="single"/>
        </w:rPr>
      </w:pPr>
      <w:r w:rsidRPr="001B1033">
        <w:rPr>
          <w:rFonts w:ascii="Arial Narrow" w:hAnsi="Arial Narrow"/>
          <w:sz w:val="24"/>
          <w:szCs w:val="24"/>
          <w:u w:val="single"/>
        </w:rPr>
        <w:t xml:space="preserve">GRIGLIA DI OSSERVAZIONE IN INGRESSO ALUNNI STRANIERI </w:t>
      </w:r>
      <w:r w:rsidR="009E5EC9" w:rsidRPr="009E5EC9">
        <w:rPr>
          <w:rFonts w:ascii="Arial Narrow" w:hAnsi="Arial Narrow" w:cs="Arial"/>
          <w:b w:val="0"/>
          <w:sz w:val="20"/>
          <w:szCs w:val="28"/>
          <w:lang w:bidi="ar-SA"/>
        </w:rPr>
        <w:t xml:space="preserve">(Scuola </w:t>
      </w:r>
      <w:r w:rsidR="009E5EC9">
        <w:rPr>
          <w:rFonts w:ascii="Arial Narrow" w:hAnsi="Arial Narrow" w:cs="Arial"/>
          <w:b w:val="0"/>
          <w:sz w:val="20"/>
          <w:szCs w:val="28"/>
          <w:lang w:bidi="ar-SA"/>
        </w:rPr>
        <w:t>dell’Infanzia</w:t>
      </w:r>
      <w:r w:rsidR="009E5EC9" w:rsidRPr="009E5EC9">
        <w:rPr>
          <w:rFonts w:ascii="Arial Narrow" w:hAnsi="Arial Narrow" w:cs="Arial"/>
          <w:b w:val="0"/>
          <w:sz w:val="20"/>
          <w:szCs w:val="28"/>
          <w:lang w:bidi="ar-SA"/>
        </w:rPr>
        <w:t>/</w:t>
      </w:r>
      <w:r w:rsidR="009E5EC9">
        <w:rPr>
          <w:rFonts w:ascii="Arial Narrow" w:hAnsi="Arial Narrow" w:cs="Arial"/>
          <w:b w:val="0"/>
          <w:sz w:val="20"/>
          <w:szCs w:val="28"/>
          <w:lang w:bidi="ar-SA"/>
        </w:rPr>
        <w:t>Prima</w:t>
      </w:r>
      <w:r w:rsidR="009E5EC9" w:rsidRPr="009E5EC9">
        <w:rPr>
          <w:rFonts w:ascii="Arial Narrow" w:hAnsi="Arial Narrow" w:cs="Arial"/>
          <w:b w:val="0"/>
          <w:sz w:val="20"/>
          <w:szCs w:val="28"/>
          <w:lang w:bidi="ar-SA"/>
        </w:rPr>
        <w:t>ria)</w:t>
      </w:r>
    </w:p>
    <w:p w14:paraId="73DA790E" w14:textId="77777777" w:rsidR="00BC18F6" w:rsidRPr="001B1033" w:rsidRDefault="00BC18F6" w:rsidP="00BC18F6">
      <w:pPr>
        <w:pStyle w:val="Corpotesto"/>
        <w:spacing w:line="276" w:lineRule="auto"/>
        <w:ind w:right="484"/>
        <w:jc w:val="both"/>
        <w:rPr>
          <w:rFonts w:ascii="Arial Narrow" w:hAnsi="Arial Narrow"/>
          <w:b/>
          <w:sz w:val="10"/>
          <w:szCs w:val="10"/>
        </w:rPr>
      </w:pPr>
    </w:p>
    <w:p w14:paraId="1F6308E5" w14:textId="77777777" w:rsidR="00BC18F6" w:rsidRPr="001B1033" w:rsidRDefault="00BC18F6" w:rsidP="00BC18F6">
      <w:pPr>
        <w:spacing w:line="276" w:lineRule="auto"/>
        <w:ind w:right="484"/>
        <w:jc w:val="center"/>
        <w:rPr>
          <w:rFonts w:ascii="Arial Narrow" w:hAnsi="Arial Narrow"/>
          <w:b/>
        </w:rPr>
      </w:pPr>
      <w:r w:rsidRPr="001B1033">
        <w:rPr>
          <w:rFonts w:ascii="Arial Narrow" w:hAnsi="Arial Narrow"/>
          <w:b/>
        </w:rPr>
        <w:t>NOME …………………………………..….. COGNOME …………………………...……………………..</w:t>
      </w:r>
    </w:p>
    <w:p w14:paraId="355907F1" w14:textId="77777777" w:rsidR="00BC18F6" w:rsidRPr="001B1033" w:rsidRDefault="00BC18F6" w:rsidP="00BC18F6">
      <w:pPr>
        <w:pStyle w:val="Corpotesto"/>
        <w:spacing w:line="276" w:lineRule="auto"/>
        <w:ind w:right="484"/>
        <w:jc w:val="center"/>
        <w:rPr>
          <w:rFonts w:ascii="Arial Narrow" w:hAnsi="Arial Narrow"/>
        </w:rPr>
      </w:pPr>
      <w:r w:rsidRPr="00D96015">
        <w:rPr>
          <w:rFonts w:ascii="Arial Narrow" w:hAnsi="Arial Narrow"/>
        </w:rPr>
        <w:t xml:space="preserve">Scuola </w:t>
      </w:r>
      <w:r w:rsidR="00D96015">
        <w:rPr>
          <w:rFonts w:ascii="Arial Narrow" w:hAnsi="Arial Narrow"/>
        </w:rPr>
        <w:t>dell’Infanzia/Primaria di ………</w:t>
      </w:r>
      <w:r w:rsidR="00D96015" w:rsidRPr="001B1033">
        <w:rPr>
          <w:rFonts w:ascii="Arial Narrow" w:hAnsi="Arial Narrow"/>
        </w:rPr>
        <w:t>………………………………</w:t>
      </w:r>
      <w:r w:rsidR="00D96015">
        <w:rPr>
          <w:rFonts w:ascii="Arial Narrow" w:hAnsi="Arial Narrow"/>
        </w:rPr>
        <w:t>……</w:t>
      </w:r>
      <w:r w:rsidRPr="001B1033">
        <w:rPr>
          <w:rFonts w:ascii="Arial Narrow" w:hAnsi="Arial Narrow"/>
        </w:rPr>
        <w:t>Sezione</w:t>
      </w:r>
      <w:r w:rsidR="00D96015">
        <w:rPr>
          <w:rFonts w:ascii="Arial Narrow" w:hAnsi="Arial Narrow"/>
        </w:rPr>
        <w:t>/Classe ………………………</w:t>
      </w:r>
    </w:p>
    <w:p w14:paraId="33927EB8" w14:textId="77777777" w:rsidR="00BC18F6" w:rsidRPr="008A5944" w:rsidRDefault="008A5944" w:rsidP="00BC18F6">
      <w:pPr>
        <w:pStyle w:val="Corpotesto"/>
        <w:spacing w:line="276" w:lineRule="auto"/>
        <w:ind w:right="484"/>
        <w:jc w:val="center"/>
        <w:rPr>
          <w:rFonts w:ascii="Arial Narrow" w:hAnsi="Arial Narrow"/>
          <w:sz w:val="18"/>
        </w:rPr>
      </w:pPr>
      <w:r w:rsidRPr="008A5944">
        <w:rPr>
          <w:rFonts w:ascii="Arial Narrow" w:hAnsi="Arial Narrow"/>
          <w:sz w:val="18"/>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4"/>
        <w:gridCol w:w="566"/>
        <w:gridCol w:w="991"/>
        <w:gridCol w:w="607"/>
      </w:tblGrid>
      <w:tr w:rsidR="00BC18F6" w:rsidRPr="001B1033" w14:paraId="5C254D2A" w14:textId="77777777" w:rsidTr="00850DE6">
        <w:trPr>
          <w:trHeight w:val="342"/>
          <w:jc w:val="center"/>
        </w:trPr>
        <w:tc>
          <w:tcPr>
            <w:tcW w:w="7814" w:type="dxa"/>
            <w:tcBorders>
              <w:bottom w:val="single" w:sz="6" w:space="0" w:color="000000"/>
              <w:right w:val="single" w:sz="6" w:space="0" w:color="000000"/>
            </w:tcBorders>
            <w:shd w:val="clear" w:color="auto" w:fill="D9D9D9" w:themeFill="background1" w:themeFillShade="D9"/>
          </w:tcPr>
          <w:p w14:paraId="16142E57" w14:textId="77777777" w:rsidR="00BC18F6" w:rsidRPr="001B1033" w:rsidRDefault="00BC18F6" w:rsidP="00BC18F6">
            <w:pPr>
              <w:pStyle w:val="TableParagraph"/>
              <w:ind w:right="484"/>
              <w:jc w:val="center"/>
              <w:rPr>
                <w:rFonts w:ascii="Arial Narrow" w:hAnsi="Arial Narrow"/>
                <w:b/>
                <w:sz w:val="24"/>
              </w:rPr>
            </w:pPr>
            <w:r w:rsidRPr="001B1033">
              <w:rPr>
                <w:rFonts w:ascii="Arial Narrow" w:hAnsi="Arial Narrow"/>
                <w:b/>
                <w:sz w:val="24"/>
              </w:rPr>
              <w:t>ITEM</w:t>
            </w:r>
          </w:p>
        </w:tc>
        <w:tc>
          <w:tcPr>
            <w:tcW w:w="566" w:type="dxa"/>
            <w:tcBorders>
              <w:left w:val="single" w:sz="6" w:space="0" w:color="000000"/>
              <w:bottom w:val="single" w:sz="6" w:space="0" w:color="000000"/>
              <w:right w:val="single" w:sz="6" w:space="0" w:color="000000"/>
            </w:tcBorders>
            <w:shd w:val="clear" w:color="auto" w:fill="D9D9D9" w:themeFill="background1" w:themeFillShade="D9"/>
            <w:vAlign w:val="center"/>
          </w:tcPr>
          <w:p w14:paraId="1F427CC0" w14:textId="77777777" w:rsidR="00BC18F6" w:rsidRPr="001B1033" w:rsidRDefault="00BC18F6" w:rsidP="00850DE6">
            <w:pPr>
              <w:pStyle w:val="TableParagraph"/>
              <w:tabs>
                <w:tab w:val="left" w:pos="0"/>
              </w:tabs>
              <w:ind w:right="21"/>
              <w:jc w:val="center"/>
              <w:rPr>
                <w:rFonts w:ascii="Arial Narrow" w:hAnsi="Arial Narrow"/>
                <w:b/>
                <w:sz w:val="24"/>
              </w:rPr>
            </w:pPr>
            <w:r w:rsidRPr="001B1033">
              <w:rPr>
                <w:rFonts w:ascii="Arial Narrow" w:hAnsi="Arial Narrow"/>
                <w:b/>
                <w:sz w:val="24"/>
              </w:rPr>
              <w:t>SI</w:t>
            </w:r>
          </w:p>
        </w:tc>
        <w:tc>
          <w:tcPr>
            <w:tcW w:w="991" w:type="dxa"/>
            <w:tcBorders>
              <w:left w:val="single" w:sz="6" w:space="0" w:color="000000"/>
              <w:bottom w:val="single" w:sz="6" w:space="0" w:color="000000"/>
              <w:right w:val="single" w:sz="6" w:space="0" w:color="000000"/>
            </w:tcBorders>
            <w:shd w:val="clear" w:color="auto" w:fill="D9D9D9" w:themeFill="background1" w:themeFillShade="D9"/>
            <w:vAlign w:val="center"/>
          </w:tcPr>
          <w:p w14:paraId="54B88D9E" w14:textId="77777777" w:rsidR="00BC18F6" w:rsidRPr="001B1033" w:rsidRDefault="00BC18F6" w:rsidP="00850DE6">
            <w:pPr>
              <w:pStyle w:val="TableParagraph"/>
              <w:tabs>
                <w:tab w:val="left" w:pos="776"/>
              </w:tabs>
              <w:ind w:right="73"/>
              <w:jc w:val="center"/>
              <w:rPr>
                <w:rFonts w:ascii="Arial Narrow" w:hAnsi="Arial Narrow"/>
                <w:b/>
                <w:sz w:val="24"/>
              </w:rPr>
            </w:pPr>
            <w:r w:rsidRPr="001B1033">
              <w:rPr>
                <w:rFonts w:ascii="Arial Narrow" w:hAnsi="Arial Narrow"/>
                <w:b/>
                <w:sz w:val="24"/>
              </w:rPr>
              <w:t>In parte</w:t>
            </w:r>
          </w:p>
        </w:tc>
        <w:tc>
          <w:tcPr>
            <w:tcW w:w="607" w:type="dxa"/>
            <w:tcBorders>
              <w:left w:val="single" w:sz="6" w:space="0" w:color="000000"/>
              <w:bottom w:val="single" w:sz="6" w:space="0" w:color="000000"/>
            </w:tcBorders>
            <w:shd w:val="clear" w:color="auto" w:fill="D9D9D9" w:themeFill="background1" w:themeFillShade="D9"/>
            <w:vAlign w:val="center"/>
          </w:tcPr>
          <w:p w14:paraId="471DC542" w14:textId="77777777" w:rsidR="00BC18F6" w:rsidRPr="001B1033" w:rsidRDefault="00BC18F6" w:rsidP="00850DE6">
            <w:pPr>
              <w:pStyle w:val="TableParagraph"/>
              <w:ind w:right="60"/>
              <w:jc w:val="center"/>
              <w:rPr>
                <w:rFonts w:ascii="Arial Narrow" w:hAnsi="Arial Narrow"/>
                <w:b/>
                <w:sz w:val="24"/>
              </w:rPr>
            </w:pPr>
            <w:r w:rsidRPr="001B1033">
              <w:rPr>
                <w:rFonts w:ascii="Arial Narrow" w:hAnsi="Arial Narrow"/>
                <w:b/>
                <w:sz w:val="24"/>
              </w:rPr>
              <w:t>NO</w:t>
            </w:r>
          </w:p>
        </w:tc>
      </w:tr>
      <w:tr w:rsidR="00BC18F6" w:rsidRPr="001B1033" w14:paraId="7C0BA88C"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1E0E3C72"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Si separa dai genitori in modo sereno</w:t>
            </w:r>
            <w:r w:rsidR="00D96015" w:rsidRPr="00850DE6">
              <w:rPr>
                <w:rFonts w:ascii="Arial Narrow" w:hAnsi="Arial Narrow"/>
                <w:sz w:val="24"/>
                <w:lang w:val="it-IT"/>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14:paraId="2331A261"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422F2939"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264D3C36"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69BBABB3"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664E0741"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Cerca il contatto fisico con l’insegnante</w:t>
            </w:r>
            <w:r w:rsidR="00D96015" w:rsidRPr="00850DE6">
              <w:rPr>
                <w:rFonts w:ascii="Arial Narrow" w:hAnsi="Arial Narrow"/>
                <w:sz w:val="24"/>
                <w:lang w:val="it-IT"/>
              </w:rPr>
              <w:t xml:space="preserve"> </w:t>
            </w:r>
          </w:p>
        </w:tc>
        <w:tc>
          <w:tcPr>
            <w:tcW w:w="566" w:type="dxa"/>
            <w:tcBorders>
              <w:top w:val="single" w:sz="6" w:space="0" w:color="000000"/>
              <w:left w:val="single" w:sz="6" w:space="0" w:color="000000"/>
              <w:bottom w:val="single" w:sz="6" w:space="0" w:color="000000"/>
              <w:right w:val="single" w:sz="6" w:space="0" w:color="000000"/>
            </w:tcBorders>
            <w:vAlign w:val="center"/>
          </w:tcPr>
          <w:p w14:paraId="5A794751"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79B1CE2E"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353FC029"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2A8F36D1"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5FB6E4D1"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Comunica con il linguaggio mimico i propri bisogni</w:t>
            </w:r>
          </w:p>
        </w:tc>
        <w:tc>
          <w:tcPr>
            <w:tcW w:w="566" w:type="dxa"/>
            <w:tcBorders>
              <w:top w:val="single" w:sz="6" w:space="0" w:color="000000"/>
              <w:left w:val="single" w:sz="6" w:space="0" w:color="000000"/>
              <w:bottom w:val="single" w:sz="6" w:space="0" w:color="000000"/>
              <w:right w:val="single" w:sz="6" w:space="0" w:color="000000"/>
            </w:tcBorders>
            <w:vAlign w:val="center"/>
          </w:tcPr>
          <w:p w14:paraId="06750A42"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531741C5"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3E42FA75"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2F618A42"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5336C15F"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Esplora lo spazio sezione</w:t>
            </w:r>
          </w:p>
        </w:tc>
        <w:tc>
          <w:tcPr>
            <w:tcW w:w="566" w:type="dxa"/>
            <w:tcBorders>
              <w:top w:val="single" w:sz="6" w:space="0" w:color="000000"/>
              <w:left w:val="single" w:sz="6" w:space="0" w:color="000000"/>
              <w:bottom w:val="single" w:sz="6" w:space="0" w:color="000000"/>
              <w:right w:val="single" w:sz="6" w:space="0" w:color="000000"/>
            </w:tcBorders>
            <w:vAlign w:val="center"/>
          </w:tcPr>
          <w:p w14:paraId="76A5445B"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3D3C5803"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4F0935CB"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45056428"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4C01D3D4"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Esplora lo spazio monoblocco</w:t>
            </w:r>
          </w:p>
        </w:tc>
        <w:tc>
          <w:tcPr>
            <w:tcW w:w="566" w:type="dxa"/>
            <w:tcBorders>
              <w:top w:val="single" w:sz="6" w:space="0" w:color="000000"/>
              <w:left w:val="single" w:sz="6" w:space="0" w:color="000000"/>
              <w:bottom w:val="single" w:sz="6" w:space="0" w:color="000000"/>
              <w:right w:val="single" w:sz="6" w:space="0" w:color="000000"/>
            </w:tcBorders>
            <w:vAlign w:val="center"/>
          </w:tcPr>
          <w:p w14:paraId="7D283B49"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0B776678"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7EA2C250"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59E97D98"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7AE03E5A"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Appare timido e si isola con facilità</w:t>
            </w:r>
          </w:p>
        </w:tc>
        <w:tc>
          <w:tcPr>
            <w:tcW w:w="566" w:type="dxa"/>
            <w:tcBorders>
              <w:top w:val="single" w:sz="6" w:space="0" w:color="000000"/>
              <w:left w:val="single" w:sz="6" w:space="0" w:color="000000"/>
              <w:bottom w:val="single" w:sz="6" w:space="0" w:color="000000"/>
              <w:right w:val="single" w:sz="6" w:space="0" w:color="000000"/>
            </w:tcBorders>
            <w:vAlign w:val="center"/>
          </w:tcPr>
          <w:p w14:paraId="07C4EB26"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87DCC60"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7D1641DC"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59116161"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6D8426FA"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Si avvicina ai compagni</w:t>
            </w:r>
          </w:p>
        </w:tc>
        <w:tc>
          <w:tcPr>
            <w:tcW w:w="566" w:type="dxa"/>
            <w:tcBorders>
              <w:top w:val="single" w:sz="6" w:space="0" w:color="000000"/>
              <w:left w:val="single" w:sz="6" w:space="0" w:color="000000"/>
              <w:bottom w:val="single" w:sz="6" w:space="0" w:color="000000"/>
              <w:right w:val="single" w:sz="6" w:space="0" w:color="000000"/>
            </w:tcBorders>
            <w:vAlign w:val="center"/>
          </w:tcPr>
          <w:p w14:paraId="01D84135"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04A2F72"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190B142A"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4281B1C9"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0AD1A314"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È aggressivo nei confronti dei compagni</w:t>
            </w:r>
          </w:p>
        </w:tc>
        <w:tc>
          <w:tcPr>
            <w:tcW w:w="566" w:type="dxa"/>
            <w:tcBorders>
              <w:top w:val="single" w:sz="6" w:space="0" w:color="000000"/>
              <w:left w:val="single" w:sz="6" w:space="0" w:color="000000"/>
              <w:bottom w:val="single" w:sz="6" w:space="0" w:color="000000"/>
              <w:right w:val="single" w:sz="6" w:space="0" w:color="000000"/>
            </w:tcBorders>
            <w:vAlign w:val="center"/>
          </w:tcPr>
          <w:p w14:paraId="2769EBC4"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5868C35"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35BD841A"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6BB95175"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048E4BC8"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Comunica in L1</w:t>
            </w:r>
          </w:p>
        </w:tc>
        <w:tc>
          <w:tcPr>
            <w:tcW w:w="566" w:type="dxa"/>
            <w:tcBorders>
              <w:top w:val="single" w:sz="6" w:space="0" w:color="000000"/>
              <w:left w:val="single" w:sz="6" w:space="0" w:color="000000"/>
              <w:bottom w:val="single" w:sz="6" w:space="0" w:color="000000"/>
              <w:right w:val="single" w:sz="6" w:space="0" w:color="000000"/>
            </w:tcBorders>
            <w:vAlign w:val="center"/>
          </w:tcPr>
          <w:p w14:paraId="61FDF060"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5FB7FF8"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7C6938EA"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63E72998"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3F76D770"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Comprende la L2, ma non comunica verbalmente</w:t>
            </w:r>
          </w:p>
        </w:tc>
        <w:tc>
          <w:tcPr>
            <w:tcW w:w="566" w:type="dxa"/>
            <w:tcBorders>
              <w:top w:val="single" w:sz="6" w:space="0" w:color="000000"/>
              <w:left w:val="single" w:sz="6" w:space="0" w:color="000000"/>
              <w:bottom w:val="single" w:sz="6" w:space="0" w:color="000000"/>
              <w:right w:val="single" w:sz="6" w:space="0" w:color="000000"/>
            </w:tcBorders>
            <w:vAlign w:val="center"/>
          </w:tcPr>
          <w:p w14:paraId="4D33A6BF"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5190DD07"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3D7C481C"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721FDBA8"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36339ABD"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Sa comunicare verbalmente in L2</w:t>
            </w:r>
          </w:p>
        </w:tc>
        <w:tc>
          <w:tcPr>
            <w:tcW w:w="566" w:type="dxa"/>
            <w:tcBorders>
              <w:top w:val="single" w:sz="6" w:space="0" w:color="000000"/>
              <w:left w:val="single" w:sz="6" w:space="0" w:color="000000"/>
              <w:bottom w:val="single" w:sz="6" w:space="0" w:color="000000"/>
              <w:right w:val="single" w:sz="6" w:space="0" w:color="000000"/>
            </w:tcBorders>
            <w:vAlign w:val="center"/>
          </w:tcPr>
          <w:p w14:paraId="74C41B6D"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25D0B7A"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668E09EE"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91E3593"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4B3AA0F6"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Ripete semplici parole pronunciate dall’adulto</w:t>
            </w:r>
          </w:p>
        </w:tc>
        <w:tc>
          <w:tcPr>
            <w:tcW w:w="566" w:type="dxa"/>
            <w:tcBorders>
              <w:top w:val="single" w:sz="6" w:space="0" w:color="000000"/>
              <w:left w:val="single" w:sz="6" w:space="0" w:color="000000"/>
              <w:bottom w:val="single" w:sz="6" w:space="0" w:color="000000"/>
              <w:right w:val="single" w:sz="6" w:space="0" w:color="000000"/>
            </w:tcBorders>
            <w:vAlign w:val="center"/>
          </w:tcPr>
          <w:p w14:paraId="233DCA9F"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1492F3A8"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649A28DB"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4FA06BA"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66F9FDF9"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Denomina spontaneamente oggetti conosciuti</w:t>
            </w:r>
          </w:p>
        </w:tc>
        <w:tc>
          <w:tcPr>
            <w:tcW w:w="566" w:type="dxa"/>
            <w:tcBorders>
              <w:top w:val="single" w:sz="6" w:space="0" w:color="000000"/>
              <w:left w:val="single" w:sz="6" w:space="0" w:color="000000"/>
              <w:bottom w:val="single" w:sz="6" w:space="0" w:color="000000"/>
              <w:right w:val="single" w:sz="6" w:space="0" w:color="000000"/>
            </w:tcBorders>
            <w:vAlign w:val="center"/>
          </w:tcPr>
          <w:p w14:paraId="1F9134CB"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0A3027A"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28A2B4AD"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243146DA"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06E0B1B1"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Denomina immagini relative ad oggetti</w:t>
            </w:r>
          </w:p>
        </w:tc>
        <w:tc>
          <w:tcPr>
            <w:tcW w:w="566" w:type="dxa"/>
            <w:tcBorders>
              <w:top w:val="single" w:sz="6" w:space="0" w:color="000000"/>
              <w:left w:val="single" w:sz="6" w:space="0" w:color="000000"/>
              <w:bottom w:val="single" w:sz="6" w:space="0" w:color="000000"/>
              <w:right w:val="single" w:sz="6" w:space="0" w:color="000000"/>
            </w:tcBorders>
            <w:vAlign w:val="center"/>
          </w:tcPr>
          <w:p w14:paraId="750D758A"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0632FB6"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182A2745"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5FCFA14"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1177E94C"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Definisce azioni relative ad immagini</w:t>
            </w:r>
          </w:p>
        </w:tc>
        <w:tc>
          <w:tcPr>
            <w:tcW w:w="566" w:type="dxa"/>
            <w:tcBorders>
              <w:top w:val="single" w:sz="6" w:space="0" w:color="000000"/>
              <w:left w:val="single" w:sz="6" w:space="0" w:color="000000"/>
              <w:bottom w:val="single" w:sz="6" w:space="0" w:color="000000"/>
              <w:right w:val="single" w:sz="6" w:space="0" w:color="000000"/>
            </w:tcBorders>
            <w:vAlign w:val="center"/>
          </w:tcPr>
          <w:p w14:paraId="403DC2C1"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1C653E28"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730E486A"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782359A2"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55129693"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Usa la parola - frase durante la comunicazione spontanea</w:t>
            </w:r>
          </w:p>
        </w:tc>
        <w:tc>
          <w:tcPr>
            <w:tcW w:w="566" w:type="dxa"/>
            <w:tcBorders>
              <w:top w:val="single" w:sz="6" w:space="0" w:color="000000"/>
              <w:left w:val="single" w:sz="6" w:space="0" w:color="000000"/>
              <w:bottom w:val="single" w:sz="6" w:space="0" w:color="000000"/>
              <w:right w:val="single" w:sz="6" w:space="0" w:color="000000"/>
            </w:tcBorders>
            <w:vAlign w:val="center"/>
          </w:tcPr>
          <w:p w14:paraId="45275FEA"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12977E09"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58CAD391"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C42787E"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7F3294A2"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Si aiuta con il gesto durante la comunicazione</w:t>
            </w:r>
          </w:p>
        </w:tc>
        <w:tc>
          <w:tcPr>
            <w:tcW w:w="566" w:type="dxa"/>
            <w:tcBorders>
              <w:top w:val="single" w:sz="6" w:space="0" w:color="000000"/>
              <w:left w:val="single" w:sz="6" w:space="0" w:color="000000"/>
              <w:bottom w:val="single" w:sz="6" w:space="0" w:color="000000"/>
              <w:right w:val="single" w:sz="6" w:space="0" w:color="000000"/>
            </w:tcBorders>
            <w:vAlign w:val="center"/>
          </w:tcPr>
          <w:p w14:paraId="527D038F"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0FE76C4"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5D1F13AB"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EECDB6A"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6D15266E"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Riesce ad usare il materiale di gioco in modo corretto</w:t>
            </w:r>
          </w:p>
        </w:tc>
        <w:tc>
          <w:tcPr>
            <w:tcW w:w="566" w:type="dxa"/>
            <w:tcBorders>
              <w:top w:val="single" w:sz="6" w:space="0" w:color="000000"/>
              <w:left w:val="single" w:sz="6" w:space="0" w:color="000000"/>
              <w:bottom w:val="single" w:sz="6" w:space="0" w:color="000000"/>
              <w:right w:val="single" w:sz="6" w:space="0" w:color="000000"/>
            </w:tcBorders>
            <w:vAlign w:val="center"/>
          </w:tcPr>
          <w:p w14:paraId="5F702DB0"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D95B025"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22937B45"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42CDF066"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2FAA20B7"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Segue con attenzione una breve storia narrata dall’insegnante con il supporto delle immagini.</w:t>
            </w:r>
          </w:p>
        </w:tc>
        <w:tc>
          <w:tcPr>
            <w:tcW w:w="566" w:type="dxa"/>
            <w:tcBorders>
              <w:top w:val="single" w:sz="6" w:space="0" w:color="000000"/>
              <w:left w:val="single" w:sz="6" w:space="0" w:color="000000"/>
              <w:bottom w:val="single" w:sz="6" w:space="0" w:color="000000"/>
              <w:right w:val="single" w:sz="6" w:space="0" w:color="000000"/>
            </w:tcBorders>
            <w:vAlign w:val="center"/>
          </w:tcPr>
          <w:p w14:paraId="2CB5D097"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56100EF7"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411AF8F7"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6E0B7C9F"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718C5CA2"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Mostra attenzione durante le attività che coinvolgono prevalentemente il linguaggio verbale.</w:t>
            </w:r>
          </w:p>
        </w:tc>
        <w:tc>
          <w:tcPr>
            <w:tcW w:w="566" w:type="dxa"/>
            <w:tcBorders>
              <w:top w:val="single" w:sz="6" w:space="0" w:color="000000"/>
              <w:left w:val="single" w:sz="6" w:space="0" w:color="000000"/>
              <w:bottom w:val="single" w:sz="6" w:space="0" w:color="000000"/>
              <w:right w:val="single" w:sz="6" w:space="0" w:color="000000"/>
            </w:tcBorders>
            <w:vAlign w:val="center"/>
          </w:tcPr>
          <w:p w14:paraId="30CA9C0D"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7D17975"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6A2D7C6E"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5F0F9C4B"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49B8D8D8"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Si fa capire dall’adulto quando ha bisogno di andare in bagno</w:t>
            </w:r>
          </w:p>
        </w:tc>
        <w:tc>
          <w:tcPr>
            <w:tcW w:w="566" w:type="dxa"/>
            <w:tcBorders>
              <w:top w:val="single" w:sz="6" w:space="0" w:color="000000"/>
              <w:left w:val="single" w:sz="6" w:space="0" w:color="000000"/>
              <w:bottom w:val="single" w:sz="6" w:space="0" w:color="000000"/>
              <w:right w:val="single" w:sz="6" w:space="0" w:color="000000"/>
            </w:tcBorders>
            <w:vAlign w:val="center"/>
          </w:tcPr>
          <w:p w14:paraId="5363C4B0"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357D7532"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2905D02A"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18374AE7"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74EBDC8F"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È in grado di comunicare verbalmente all’adulto il proprio bisogno di andare in bagno</w:t>
            </w:r>
          </w:p>
        </w:tc>
        <w:tc>
          <w:tcPr>
            <w:tcW w:w="566" w:type="dxa"/>
            <w:tcBorders>
              <w:top w:val="single" w:sz="6" w:space="0" w:color="000000"/>
              <w:left w:val="single" w:sz="6" w:space="0" w:color="000000"/>
              <w:bottom w:val="single" w:sz="6" w:space="0" w:color="000000"/>
              <w:right w:val="single" w:sz="6" w:space="0" w:color="000000"/>
            </w:tcBorders>
            <w:vAlign w:val="center"/>
          </w:tcPr>
          <w:p w14:paraId="177948B2"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22E69A20"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03B37FB7"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0F8E91E8"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1C4134F8"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È autonomo nell’uso del bagno</w:t>
            </w:r>
          </w:p>
        </w:tc>
        <w:tc>
          <w:tcPr>
            <w:tcW w:w="566" w:type="dxa"/>
            <w:tcBorders>
              <w:top w:val="single" w:sz="6" w:space="0" w:color="000000"/>
              <w:left w:val="single" w:sz="6" w:space="0" w:color="000000"/>
              <w:bottom w:val="single" w:sz="6" w:space="0" w:color="000000"/>
              <w:right w:val="single" w:sz="6" w:space="0" w:color="000000"/>
            </w:tcBorders>
            <w:vAlign w:val="center"/>
          </w:tcPr>
          <w:p w14:paraId="0C99D8A7"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051927E2"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311BB8D5"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3C23FEC2" w14:textId="77777777" w:rsidTr="00850DE6">
        <w:trPr>
          <w:trHeight w:val="312"/>
          <w:jc w:val="center"/>
        </w:trPr>
        <w:tc>
          <w:tcPr>
            <w:tcW w:w="7814" w:type="dxa"/>
            <w:tcBorders>
              <w:top w:val="single" w:sz="6" w:space="0" w:color="000000"/>
              <w:bottom w:val="single" w:sz="6" w:space="0" w:color="000000"/>
              <w:right w:val="single" w:sz="6" w:space="0" w:color="000000"/>
            </w:tcBorders>
          </w:tcPr>
          <w:p w14:paraId="6B80328B"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Accetta di assaggiare i cibi nuovi</w:t>
            </w:r>
          </w:p>
        </w:tc>
        <w:tc>
          <w:tcPr>
            <w:tcW w:w="566" w:type="dxa"/>
            <w:tcBorders>
              <w:top w:val="single" w:sz="6" w:space="0" w:color="000000"/>
              <w:left w:val="single" w:sz="6" w:space="0" w:color="000000"/>
              <w:bottom w:val="single" w:sz="6" w:space="0" w:color="000000"/>
              <w:right w:val="single" w:sz="6" w:space="0" w:color="000000"/>
            </w:tcBorders>
            <w:vAlign w:val="center"/>
          </w:tcPr>
          <w:p w14:paraId="301FE05B"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51EEBF3A"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bottom w:val="single" w:sz="6" w:space="0" w:color="000000"/>
            </w:tcBorders>
            <w:vAlign w:val="center"/>
          </w:tcPr>
          <w:p w14:paraId="4F2AE870" w14:textId="77777777" w:rsidR="00BC18F6" w:rsidRPr="001B1033" w:rsidRDefault="00BC18F6" w:rsidP="00850DE6">
            <w:pPr>
              <w:pStyle w:val="TableParagraph"/>
              <w:ind w:left="91" w:hanging="91"/>
              <w:jc w:val="center"/>
              <w:rPr>
                <w:rFonts w:ascii="Arial Narrow" w:hAnsi="Arial Narrow"/>
                <w:sz w:val="24"/>
              </w:rPr>
            </w:pPr>
          </w:p>
        </w:tc>
      </w:tr>
      <w:tr w:rsidR="00BC18F6" w:rsidRPr="001B1033" w14:paraId="75798876" w14:textId="77777777" w:rsidTr="00850DE6">
        <w:trPr>
          <w:trHeight w:val="312"/>
          <w:jc w:val="center"/>
        </w:trPr>
        <w:tc>
          <w:tcPr>
            <w:tcW w:w="7814" w:type="dxa"/>
            <w:tcBorders>
              <w:top w:val="single" w:sz="6" w:space="0" w:color="000000"/>
              <w:right w:val="single" w:sz="6" w:space="0" w:color="000000"/>
            </w:tcBorders>
          </w:tcPr>
          <w:p w14:paraId="4BF12BCC" w14:textId="77777777" w:rsidR="00BC18F6" w:rsidRPr="00850DE6" w:rsidRDefault="00BC18F6" w:rsidP="00BC18F6">
            <w:pPr>
              <w:pStyle w:val="TableParagraph"/>
              <w:ind w:right="133"/>
              <w:jc w:val="both"/>
              <w:rPr>
                <w:rFonts w:ascii="Arial Narrow" w:hAnsi="Arial Narrow"/>
                <w:sz w:val="24"/>
                <w:lang w:val="it-IT"/>
              </w:rPr>
            </w:pPr>
            <w:r w:rsidRPr="00850DE6">
              <w:rPr>
                <w:rFonts w:ascii="Arial Narrow" w:hAnsi="Arial Narrow"/>
                <w:sz w:val="24"/>
                <w:lang w:val="it-IT"/>
              </w:rPr>
              <w:t>Accetta le prime regole sociali</w:t>
            </w:r>
          </w:p>
        </w:tc>
        <w:tc>
          <w:tcPr>
            <w:tcW w:w="566" w:type="dxa"/>
            <w:tcBorders>
              <w:top w:val="single" w:sz="6" w:space="0" w:color="000000"/>
              <w:left w:val="single" w:sz="6" w:space="0" w:color="000000"/>
              <w:right w:val="single" w:sz="6" w:space="0" w:color="000000"/>
            </w:tcBorders>
            <w:vAlign w:val="center"/>
          </w:tcPr>
          <w:p w14:paraId="7E2A0A58" w14:textId="77777777" w:rsidR="00BC18F6" w:rsidRPr="001B1033" w:rsidRDefault="00BC18F6" w:rsidP="00850DE6">
            <w:pPr>
              <w:pStyle w:val="TableParagraph"/>
              <w:ind w:left="102" w:hanging="102"/>
              <w:jc w:val="center"/>
              <w:rPr>
                <w:rFonts w:ascii="Arial Narrow" w:hAnsi="Arial Narrow"/>
                <w:sz w:val="24"/>
              </w:rPr>
            </w:pPr>
          </w:p>
        </w:tc>
        <w:tc>
          <w:tcPr>
            <w:tcW w:w="991" w:type="dxa"/>
            <w:tcBorders>
              <w:top w:val="single" w:sz="6" w:space="0" w:color="000000"/>
              <w:left w:val="single" w:sz="6" w:space="0" w:color="000000"/>
              <w:right w:val="single" w:sz="6" w:space="0" w:color="000000"/>
            </w:tcBorders>
            <w:vAlign w:val="center"/>
          </w:tcPr>
          <w:p w14:paraId="2DDBDEFC" w14:textId="77777777" w:rsidR="00BC18F6" w:rsidRPr="001B1033" w:rsidRDefault="00BC18F6" w:rsidP="00850DE6">
            <w:pPr>
              <w:pStyle w:val="TableParagraph"/>
              <w:ind w:right="20"/>
              <w:jc w:val="center"/>
              <w:rPr>
                <w:rFonts w:ascii="Arial Narrow" w:hAnsi="Arial Narrow"/>
                <w:sz w:val="24"/>
              </w:rPr>
            </w:pPr>
          </w:p>
        </w:tc>
        <w:tc>
          <w:tcPr>
            <w:tcW w:w="607" w:type="dxa"/>
            <w:tcBorders>
              <w:top w:val="single" w:sz="6" w:space="0" w:color="000000"/>
              <w:left w:val="single" w:sz="6" w:space="0" w:color="000000"/>
            </w:tcBorders>
            <w:vAlign w:val="center"/>
          </w:tcPr>
          <w:p w14:paraId="67063DB0" w14:textId="77777777" w:rsidR="00BC18F6" w:rsidRPr="001B1033" w:rsidRDefault="00BC18F6" w:rsidP="00850DE6">
            <w:pPr>
              <w:pStyle w:val="TableParagraph"/>
              <w:ind w:left="91" w:hanging="91"/>
              <w:jc w:val="center"/>
              <w:rPr>
                <w:rFonts w:ascii="Arial Narrow" w:hAnsi="Arial Narrow"/>
                <w:sz w:val="24"/>
              </w:rPr>
            </w:pPr>
          </w:p>
        </w:tc>
      </w:tr>
    </w:tbl>
    <w:p w14:paraId="52751CEA" w14:textId="77777777" w:rsidR="00BC18F6" w:rsidRPr="00615FF3" w:rsidRDefault="00BC18F6" w:rsidP="00BC18F6">
      <w:pPr>
        <w:tabs>
          <w:tab w:val="left" w:pos="7513"/>
        </w:tabs>
        <w:spacing w:line="276" w:lineRule="auto"/>
        <w:ind w:right="484"/>
        <w:jc w:val="both"/>
        <w:rPr>
          <w:rFonts w:asciiTheme="minorHAnsi" w:hAnsiTheme="minorHAnsi"/>
        </w:rPr>
      </w:pPr>
    </w:p>
    <w:p w14:paraId="71E31532" w14:textId="77777777" w:rsidR="00BC18F6" w:rsidRDefault="00BC18F6">
      <w:pPr>
        <w:rPr>
          <w:rFonts w:asciiTheme="minorHAnsi" w:hAnsiTheme="minorHAnsi"/>
          <w:b/>
        </w:rPr>
      </w:pPr>
      <w:r>
        <w:rPr>
          <w:rFonts w:asciiTheme="minorHAnsi" w:hAnsiTheme="minorHAnsi"/>
          <w:b/>
        </w:rPr>
        <w:br w:type="page"/>
      </w:r>
    </w:p>
    <w:p w14:paraId="2FB1175A" w14:textId="77777777" w:rsidR="00DB4317" w:rsidRDefault="00DB4317" w:rsidP="00782517">
      <w:pPr>
        <w:pStyle w:val="Titolo"/>
        <w:numPr>
          <w:ilvl w:val="0"/>
          <w:numId w:val="1"/>
        </w:numPr>
        <w:ind w:left="360"/>
        <w:jc w:val="left"/>
        <w:rPr>
          <w:sz w:val="28"/>
          <w:szCs w:val="28"/>
        </w:rPr>
      </w:pPr>
      <w:r w:rsidRPr="00DB4317">
        <w:rPr>
          <w:sz w:val="28"/>
          <w:szCs w:val="28"/>
        </w:rPr>
        <w:lastRenderedPageBreak/>
        <w:t>CARATTERISTICHE COMPORTAMENTALI DELL’ALLIEVO</w:t>
      </w:r>
      <w:r w:rsidR="00D96015">
        <w:rPr>
          <w:sz w:val="28"/>
          <w:szCs w:val="28"/>
        </w:rPr>
        <w:t xml:space="preserve"> </w:t>
      </w:r>
      <w:r w:rsidR="00D96015" w:rsidRPr="00D96015">
        <w:rPr>
          <w:b w:val="0"/>
          <w:sz w:val="20"/>
          <w:szCs w:val="28"/>
        </w:rPr>
        <w:t>(Scuola Primaria/Secondaria</w:t>
      </w:r>
      <w:r w:rsidR="00D96015">
        <w:rPr>
          <w:b w:val="0"/>
          <w:sz w:val="20"/>
          <w:szCs w:val="28"/>
        </w:rPr>
        <w:t xml:space="preserve">) </w:t>
      </w:r>
    </w:p>
    <w:p w14:paraId="37D998A9" w14:textId="77777777" w:rsidR="00B34779" w:rsidRPr="00BF4DA9" w:rsidRDefault="007A1C9E" w:rsidP="00782517">
      <w:pPr>
        <w:tabs>
          <w:tab w:val="center" w:pos="4819"/>
        </w:tabs>
        <w:ind w:left="284"/>
        <w:jc w:val="both"/>
        <w:rPr>
          <w:rFonts w:ascii="Arial Narrow" w:hAnsi="Arial Narrow"/>
          <w:i/>
          <w:sz w:val="22"/>
        </w:rPr>
      </w:pPr>
      <w:r>
        <w:rPr>
          <w:rFonts w:ascii="Arial Narrow" w:hAnsi="Arial Narrow"/>
          <w:i/>
          <w:sz w:val="22"/>
        </w:rPr>
        <w:t xml:space="preserve"> </w:t>
      </w:r>
      <w:r w:rsidR="00B34779" w:rsidRPr="00B34779">
        <w:rPr>
          <w:rFonts w:ascii="Arial Narrow" w:hAnsi="Arial Narrow"/>
          <w:i/>
          <w:sz w:val="22"/>
        </w:rPr>
        <w:t>(segnare con una X la voce interessata</w:t>
      </w:r>
      <w:r w:rsidR="00BF4DA9">
        <w:rPr>
          <w:rFonts w:ascii="Arial Narrow" w:hAnsi="Arial Narrow"/>
          <w:i/>
          <w:sz w:val="22"/>
        </w:rPr>
        <w:t xml:space="preserve"> </w:t>
      </w:r>
      <w:r w:rsidR="006C337E">
        <w:rPr>
          <w:rFonts w:ascii="Arial Narrow" w:hAnsi="Arial Narrow"/>
          <w:i/>
          <w:sz w:val="22"/>
        </w:rPr>
        <w:t xml:space="preserve">- </w:t>
      </w:r>
      <w:r w:rsidR="006C337E" w:rsidRPr="00BF4DA9">
        <w:rPr>
          <w:rFonts w:ascii="Arial Narrow" w:hAnsi="Arial Narrow"/>
          <w:i/>
          <w:sz w:val="22"/>
        </w:rPr>
        <w:t>specificare con delle osservazioni do</w:t>
      </w:r>
      <w:r w:rsidR="00BF4DA9" w:rsidRPr="00BF4DA9">
        <w:rPr>
          <w:rFonts w:ascii="Arial Narrow" w:hAnsi="Arial Narrow"/>
          <w:i/>
          <w:sz w:val="22"/>
        </w:rPr>
        <w:t>v</w:t>
      </w:r>
      <w:r w:rsidR="006C337E" w:rsidRPr="00BF4DA9">
        <w:rPr>
          <w:rFonts w:ascii="Arial Narrow" w:hAnsi="Arial Narrow"/>
          <w:i/>
          <w:sz w:val="22"/>
        </w:rPr>
        <w:t>e necessario</w:t>
      </w:r>
      <w:r w:rsidR="00B34779" w:rsidRPr="00BF4DA9">
        <w:rPr>
          <w:rFonts w:ascii="Arial Narrow" w:hAnsi="Arial Narrow"/>
          <w:i/>
          <w:sz w:val="22"/>
        </w:rPr>
        <w:t>)</w:t>
      </w:r>
    </w:p>
    <w:p w14:paraId="31C25161" w14:textId="77777777" w:rsidR="00DB4317" w:rsidRPr="00B34779" w:rsidRDefault="00DB4317" w:rsidP="00DB4317">
      <w:pPr>
        <w:pStyle w:val="Titolo"/>
        <w:tabs>
          <w:tab w:val="clear" w:pos="720"/>
        </w:tabs>
        <w:jc w:val="left"/>
        <w:rPr>
          <w:sz w:val="16"/>
          <w:szCs w:val="16"/>
        </w:rPr>
      </w:pPr>
    </w:p>
    <w:tbl>
      <w:tblPr>
        <w:tblStyle w:val="Grigliatabella"/>
        <w:tblW w:w="0" w:type="auto"/>
        <w:jc w:val="center"/>
        <w:tblLook w:val="04A0" w:firstRow="1" w:lastRow="0" w:firstColumn="1" w:lastColumn="0" w:noHBand="0" w:noVBand="1"/>
      </w:tblPr>
      <w:tblGrid>
        <w:gridCol w:w="3402"/>
        <w:gridCol w:w="697"/>
        <w:gridCol w:w="677"/>
        <w:gridCol w:w="763"/>
        <w:gridCol w:w="4094"/>
      </w:tblGrid>
      <w:tr w:rsidR="00B34779" w:rsidRPr="00B34779" w14:paraId="68072C36" w14:textId="77777777" w:rsidTr="0089566F">
        <w:trPr>
          <w:jc w:val="center"/>
        </w:trPr>
        <w:tc>
          <w:tcPr>
            <w:tcW w:w="3402" w:type="dxa"/>
            <w:tcBorders>
              <w:top w:val="nil"/>
              <w:left w:val="nil"/>
              <w:bottom w:val="single" w:sz="4" w:space="0" w:color="auto"/>
              <w:right w:val="single" w:sz="4" w:space="0" w:color="auto"/>
            </w:tcBorders>
          </w:tcPr>
          <w:p w14:paraId="06B8C2BE" w14:textId="77777777" w:rsidR="00DB4317" w:rsidRPr="00B34779" w:rsidRDefault="00DB4317" w:rsidP="00B34779">
            <w:pPr>
              <w:pStyle w:val="Titolo"/>
              <w:tabs>
                <w:tab w:val="clear" w:pos="720"/>
              </w:tabs>
              <w:rPr>
                <w:b w:val="0"/>
                <w:sz w:val="20"/>
                <w:szCs w:val="22"/>
              </w:rPr>
            </w:pP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3B7F4" w14:textId="77777777" w:rsidR="00DB4317" w:rsidRPr="00B34779" w:rsidRDefault="00DB4317" w:rsidP="00B34779">
            <w:pPr>
              <w:pStyle w:val="Titolo"/>
              <w:tabs>
                <w:tab w:val="clear" w:pos="720"/>
              </w:tabs>
              <w:rPr>
                <w:b w:val="0"/>
                <w:sz w:val="20"/>
                <w:szCs w:val="22"/>
              </w:rPr>
            </w:pPr>
            <w:r w:rsidRPr="00B34779">
              <w:rPr>
                <w:b w:val="0"/>
                <w:sz w:val="20"/>
                <w:szCs w:val="22"/>
              </w:rPr>
              <w:t>SI</w:t>
            </w:r>
          </w:p>
        </w:tc>
        <w:tc>
          <w:tcPr>
            <w:tcW w:w="677" w:type="dxa"/>
            <w:tcBorders>
              <w:left w:val="single" w:sz="4" w:space="0" w:color="auto"/>
            </w:tcBorders>
            <w:shd w:val="clear" w:color="auto" w:fill="D9D9D9" w:themeFill="background1" w:themeFillShade="D9"/>
            <w:vAlign w:val="center"/>
          </w:tcPr>
          <w:p w14:paraId="0485100B" w14:textId="77777777" w:rsidR="00DB4317" w:rsidRPr="00B34779" w:rsidRDefault="00DB4317" w:rsidP="00B34779">
            <w:pPr>
              <w:pStyle w:val="Titolo"/>
              <w:tabs>
                <w:tab w:val="clear" w:pos="720"/>
              </w:tabs>
              <w:rPr>
                <w:b w:val="0"/>
                <w:sz w:val="20"/>
                <w:szCs w:val="22"/>
              </w:rPr>
            </w:pPr>
            <w:r w:rsidRPr="00B34779">
              <w:rPr>
                <w:b w:val="0"/>
                <w:sz w:val="20"/>
                <w:szCs w:val="22"/>
              </w:rPr>
              <w:t>NO</w:t>
            </w:r>
          </w:p>
        </w:tc>
        <w:tc>
          <w:tcPr>
            <w:tcW w:w="763" w:type="dxa"/>
            <w:shd w:val="clear" w:color="auto" w:fill="D9D9D9" w:themeFill="background1" w:themeFillShade="D9"/>
            <w:vAlign w:val="center"/>
          </w:tcPr>
          <w:p w14:paraId="7FC527F8" w14:textId="77777777" w:rsidR="00DB4317" w:rsidRPr="00B34779" w:rsidRDefault="00DB4317" w:rsidP="00B34779">
            <w:pPr>
              <w:pStyle w:val="Titolo"/>
              <w:tabs>
                <w:tab w:val="clear" w:pos="720"/>
              </w:tabs>
              <w:rPr>
                <w:b w:val="0"/>
                <w:sz w:val="20"/>
                <w:szCs w:val="22"/>
              </w:rPr>
            </w:pPr>
            <w:r w:rsidRPr="00B34779">
              <w:rPr>
                <w:b w:val="0"/>
                <w:sz w:val="20"/>
                <w:szCs w:val="22"/>
              </w:rPr>
              <w:t>IN PARTE</w:t>
            </w:r>
          </w:p>
        </w:tc>
        <w:tc>
          <w:tcPr>
            <w:tcW w:w="4094" w:type="dxa"/>
            <w:shd w:val="clear" w:color="auto" w:fill="D9D9D9" w:themeFill="background1" w:themeFillShade="D9"/>
            <w:vAlign w:val="center"/>
          </w:tcPr>
          <w:p w14:paraId="499B5B37" w14:textId="77777777" w:rsidR="00DB4317" w:rsidRPr="00B34779" w:rsidRDefault="00DB4317" w:rsidP="00B34779">
            <w:pPr>
              <w:pStyle w:val="Titolo"/>
              <w:tabs>
                <w:tab w:val="clear" w:pos="720"/>
              </w:tabs>
              <w:rPr>
                <w:b w:val="0"/>
                <w:sz w:val="20"/>
                <w:szCs w:val="22"/>
              </w:rPr>
            </w:pPr>
            <w:r w:rsidRPr="00B34779">
              <w:rPr>
                <w:b w:val="0"/>
                <w:sz w:val="20"/>
                <w:szCs w:val="22"/>
              </w:rPr>
              <w:t>OSSERVAZIONI</w:t>
            </w:r>
          </w:p>
        </w:tc>
      </w:tr>
      <w:tr w:rsidR="00DB4317" w:rsidRPr="00B34779" w14:paraId="484CCE14" w14:textId="77777777" w:rsidTr="0089566F">
        <w:trPr>
          <w:jc w:val="center"/>
        </w:trPr>
        <w:tc>
          <w:tcPr>
            <w:tcW w:w="3402" w:type="dxa"/>
            <w:tcBorders>
              <w:top w:val="single" w:sz="4" w:space="0" w:color="auto"/>
              <w:left w:val="single" w:sz="4" w:space="0" w:color="auto"/>
              <w:bottom w:val="single" w:sz="4" w:space="0" w:color="auto"/>
              <w:right w:val="single" w:sz="4" w:space="0" w:color="auto"/>
            </w:tcBorders>
          </w:tcPr>
          <w:p w14:paraId="76380EA5" w14:textId="77777777" w:rsidR="00DB4317" w:rsidRPr="00B34779" w:rsidRDefault="00DB4317" w:rsidP="00DB4317">
            <w:pPr>
              <w:pStyle w:val="Titolo"/>
              <w:tabs>
                <w:tab w:val="clear" w:pos="720"/>
              </w:tabs>
              <w:jc w:val="left"/>
              <w:rPr>
                <w:b w:val="0"/>
                <w:sz w:val="22"/>
                <w:szCs w:val="22"/>
              </w:rPr>
            </w:pPr>
            <w:r w:rsidRPr="00B34779">
              <w:rPr>
                <w:b w:val="0"/>
                <w:sz w:val="22"/>
                <w:szCs w:val="22"/>
              </w:rPr>
              <w:t>Collaborazione con i pari</w:t>
            </w:r>
          </w:p>
        </w:tc>
        <w:tc>
          <w:tcPr>
            <w:tcW w:w="697" w:type="dxa"/>
            <w:tcBorders>
              <w:top w:val="single" w:sz="4" w:space="0" w:color="auto"/>
              <w:left w:val="single" w:sz="4" w:space="0" w:color="auto"/>
            </w:tcBorders>
            <w:vAlign w:val="center"/>
          </w:tcPr>
          <w:p w14:paraId="5F96D9E2" w14:textId="77777777" w:rsidR="00DB4317" w:rsidRPr="00B34779" w:rsidRDefault="00DB4317" w:rsidP="00B34779">
            <w:pPr>
              <w:pStyle w:val="Titolo"/>
              <w:tabs>
                <w:tab w:val="clear" w:pos="720"/>
              </w:tabs>
              <w:rPr>
                <w:b w:val="0"/>
                <w:sz w:val="22"/>
                <w:szCs w:val="22"/>
              </w:rPr>
            </w:pPr>
          </w:p>
        </w:tc>
        <w:tc>
          <w:tcPr>
            <w:tcW w:w="677" w:type="dxa"/>
            <w:vAlign w:val="center"/>
          </w:tcPr>
          <w:p w14:paraId="39319C60" w14:textId="77777777" w:rsidR="00DB4317" w:rsidRPr="00B34779" w:rsidRDefault="00DB4317" w:rsidP="00B34779">
            <w:pPr>
              <w:pStyle w:val="Titolo"/>
              <w:tabs>
                <w:tab w:val="clear" w:pos="720"/>
              </w:tabs>
              <w:rPr>
                <w:b w:val="0"/>
                <w:sz w:val="22"/>
                <w:szCs w:val="22"/>
              </w:rPr>
            </w:pPr>
          </w:p>
        </w:tc>
        <w:tc>
          <w:tcPr>
            <w:tcW w:w="763" w:type="dxa"/>
            <w:vAlign w:val="center"/>
          </w:tcPr>
          <w:p w14:paraId="3F48F095" w14:textId="77777777" w:rsidR="00DB4317" w:rsidRPr="00B34779" w:rsidRDefault="00DB4317" w:rsidP="00B34779">
            <w:pPr>
              <w:pStyle w:val="Titolo"/>
              <w:tabs>
                <w:tab w:val="clear" w:pos="720"/>
              </w:tabs>
              <w:rPr>
                <w:b w:val="0"/>
                <w:sz w:val="22"/>
                <w:szCs w:val="22"/>
              </w:rPr>
            </w:pPr>
          </w:p>
        </w:tc>
        <w:tc>
          <w:tcPr>
            <w:tcW w:w="4094" w:type="dxa"/>
            <w:vAlign w:val="center"/>
          </w:tcPr>
          <w:p w14:paraId="6C425892" w14:textId="77777777" w:rsidR="00DB4317" w:rsidRPr="00B34779" w:rsidRDefault="00DB4317" w:rsidP="00DB4317">
            <w:pPr>
              <w:pStyle w:val="Titolo"/>
              <w:tabs>
                <w:tab w:val="clear" w:pos="720"/>
              </w:tabs>
              <w:jc w:val="left"/>
              <w:rPr>
                <w:b w:val="0"/>
                <w:sz w:val="22"/>
                <w:szCs w:val="22"/>
              </w:rPr>
            </w:pPr>
          </w:p>
        </w:tc>
      </w:tr>
      <w:tr w:rsidR="00B34779" w:rsidRPr="00B34779" w14:paraId="4D0BB7FD" w14:textId="77777777" w:rsidTr="0089566F">
        <w:trPr>
          <w:jc w:val="center"/>
        </w:trPr>
        <w:tc>
          <w:tcPr>
            <w:tcW w:w="3402" w:type="dxa"/>
            <w:tcBorders>
              <w:top w:val="single" w:sz="4" w:space="0" w:color="auto"/>
            </w:tcBorders>
          </w:tcPr>
          <w:p w14:paraId="458AA49D" w14:textId="77777777" w:rsidR="00DB4317" w:rsidRPr="00B34779" w:rsidRDefault="00DB4317" w:rsidP="00DB4317">
            <w:pPr>
              <w:pStyle w:val="Titolo"/>
              <w:tabs>
                <w:tab w:val="clear" w:pos="720"/>
              </w:tabs>
              <w:jc w:val="left"/>
              <w:rPr>
                <w:b w:val="0"/>
                <w:sz w:val="22"/>
                <w:szCs w:val="22"/>
              </w:rPr>
            </w:pPr>
            <w:r w:rsidRPr="00B34779">
              <w:rPr>
                <w:b w:val="0"/>
                <w:sz w:val="22"/>
                <w:szCs w:val="22"/>
              </w:rPr>
              <w:t>Collaborazione con gli adulti</w:t>
            </w:r>
          </w:p>
        </w:tc>
        <w:tc>
          <w:tcPr>
            <w:tcW w:w="697" w:type="dxa"/>
            <w:vAlign w:val="center"/>
          </w:tcPr>
          <w:p w14:paraId="72DA0295" w14:textId="77777777" w:rsidR="00DB4317" w:rsidRPr="00B34779" w:rsidRDefault="00DB4317" w:rsidP="00B34779">
            <w:pPr>
              <w:pStyle w:val="Titolo"/>
              <w:tabs>
                <w:tab w:val="clear" w:pos="720"/>
              </w:tabs>
              <w:rPr>
                <w:b w:val="0"/>
                <w:sz w:val="22"/>
                <w:szCs w:val="22"/>
              </w:rPr>
            </w:pPr>
          </w:p>
        </w:tc>
        <w:tc>
          <w:tcPr>
            <w:tcW w:w="677" w:type="dxa"/>
            <w:vAlign w:val="center"/>
          </w:tcPr>
          <w:p w14:paraId="30A20F62" w14:textId="77777777" w:rsidR="00DB4317" w:rsidRPr="00B34779" w:rsidRDefault="00DB4317" w:rsidP="00B34779">
            <w:pPr>
              <w:pStyle w:val="Titolo"/>
              <w:tabs>
                <w:tab w:val="clear" w:pos="720"/>
              </w:tabs>
              <w:rPr>
                <w:b w:val="0"/>
                <w:sz w:val="22"/>
                <w:szCs w:val="22"/>
              </w:rPr>
            </w:pPr>
          </w:p>
        </w:tc>
        <w:tc>
          <w:tcPr>
            <w:tcW w:w="763" w:type="dxa"/>
            <w:vAlign w:val="center"/>
          </w:tcPr>
          <w:p w14:paraId="5434E2D0" w14:textId="77777777" w:rsidR="00DB4317" w:rsidRPr="00B34779" w:rsidRDefault="00DB4317" w:rsidP="00B34779">
            <w:pPr>
              <w:pStyle w:val="Titolo"/>
              <w:tabs>
                <w:tab w:val="clear" w:pos="720"/>
              </w:tabs>
              <w:rPr>
                <w:b w:val="0"/>
                <w:sz w:val="22"/>
                <w:szCs w:val="22"/>
              </w:rPr>
            </w:pPr>
          </w:p>
        </w:tc>
        <w:tc>
          <w:tcPr>
            <w:tcW w:w="4094" w:type="dxa"/>
            <w:vAlign w:val="center"/>
          </w:tcPr>
          <w:p w14:paraId="0BEE38F5" w14:textId="77777777" w:rsidR="00DB4317" w:rsidRPr="00B34779" w:rsidRDefault="00DB4317" w:rsidP="00DB4317">
            <w:pPr>
              <w:pStyle w:val="Titolo"/>
              <w:tabs>
                <w:tab w:val="clear" w:pos="720"/>
              </w:tabs>
              <w:jc w:val="left"/>
              <w:rPr>
                <w:b w:val="0"/>
                <w:sz w:val="22"/>
                <w:szCs w:val="22"/>
              </w:rPr>
            </w:pPr>
          </w:p>
        </w:tc>
      </w:tr>
      <w:tr w:rsidR="00B34779" w:rsidRPr="00B34779" w14:paraId="7E8AE0A1" w14:textId="77777777" w:rsidTr="0089566F">
        <w:trPr>
          <w:jc w:val="center"/>
        </w:trPr>
        <w:tc>
          <w:tcPr>
            <w:tcW w:w="3402" w:type="dxa"/>
          </w:tcPr>
          <w:p w14:paraId="559E4C76" w14:textId="77777777" w:rsidR="00DB4317" w:rsidRPr="00B34779" w:rsidRDefault="00DB4317" w:rsidP="00DB4317">
            <w:pPr>
              <w:pStyle w:val="Titolo"/>
              <w:tabs>
                <w:tab w:val="clear" w:pos="720"/>
              </w:tabs>
              <w:jc w:val="left"/>
              <w:rPr>
                <w:b w:val="0"/>
                <w:sz w:val="22"/>
                <w:szCs w:val="22"/>
              </w:rPr>
            </w:pPr>
            <w:r w:rsidRPr="00B34779">
              <w:rPr>
                <w:b w:val="0"/>
                <w:sz w:val="22"/>
                <w:szCs w:val="22"/>
              </w:rPr>
              <w:t>Motivazione allo studio</w:t>
            </w:r>
          </w:p>
        </w:tc>
        <w:tc>
          <w:tcPr>
            <w:tcW w:w="697" w:type="dxa"/>
            <w:vAlign w:val="center"/>
          </w:tcPr>
          <w:p w14:paraId="34E825C2" w14:textId="77777777" w:rsidR="00DB4317" w:rsidRPr="00B34779" w:rsidRDefault="00DB4317" w:rsidP="00B34779">
            <w:pPr>
              <w:pStyle w:val="Titolo"/>
              <w:tabs>
                <w:tab w:val="clear" w:pos="720"/>
              </w:tabs>
              <w:rPr>
                <w:b w:val="0"/>
                <w:sz w:val="22"/>
                <w:szCs w:val="22"/>
              </w:rPr>
            </w:pPr>
          </w:p>
        </w:tc>
        <w:tc>
          <w:tcPr>
            <w:tcW w:w="677" w:type="dxa"/>
            <w:vAlign w:val="center"/>
          </w:tcPr>
          <w:p w14:paraId="48FD439D" w14:textId="77777777" w:rsidR="00DB4317" w:rsidRPr="00B34779" w:rsidRDefault="00DB4317" w:rsidP="00B34779">
            <w:pPr>
              <w:pStyle w:val="Titolo"/>
              <w:tabs>
                <w:tab w:val="clear" w:pos="720"/>
              </w:tabs>
              <w:rPr>
                <w:b w:val="0"/>
                <w:sz w:val="22"/>
                <w:szCs w:val="22"/>
              </w:rPr>
            </w:pPr>
          </w:p>
        </w:tc>
        <w:tc>
          <w:tcPr>
            <w:tcW w:w="763" w:type="dxa"/>
            <w:vAlign w:val="center"/>
          </w:tcPr>
          <w:p w14:paraId="3717CA75" w14:textId="77777777" w:rsidR="00DB4317" w:rsidRPr="00B34779" w:rsidRDefault="00DB4317" w:rsidP="00B34779">
            <w:pPr>
              <w:pStyle w:val="Titolo"/>
              <w:tabs>
                <w:tab w:val="clear" w:pos="720"/>
              </w:tabs>
              <w:rPr>
                <w:b w:val="0"/>
                <w:sz w:val="22"/>
                <w:szCs w:val="22"/>
              </w:rPr>
            </w:pPr>
          </w:p>
        </w:tc>
        <w:tc>
          <w:tcPr>
            <w:tcW w:w="4094" w:type="dxa"/>
            <w:vAlign w:val="center"/>
          </w:tcPr>
          <w:p w14:paraId="26BEBDFA" w14:textId="77777777" w:rsidR="00DB4317" w:rsidRPr="00B34779" w:rsidRDefault="00DB4317" w:rsidP="00DB4317">
            <w:pPr>
              <w:pStyle w:val="Titolo"/>
              <w:tabs>
                <w:tab w:val="clear" w:pos="720"/>
              </w:tabs>
              <w:jc w:val="left"/>
              <w:rPr>
                <w:b w:val="0"/>
                <w:sz w:val="22"/>
                <w:szCs w:val="22"/>
              </w:rPr>
            </w:pPr>
          </w:p>
        </w:tc>
      </w:tr>
      <w:tr w:rsidR="00B34779" w:rsidRPr="00B34779" w14:paraId="1A85D9F2" w14:textId="77777777" w:rsidTr="0089566F">
        <w:trPr>
          <w:jc w:val="center"/>
        </w:trPr>
        <w:tc>
          <w:tcPr>
            <w:tcW w:w="3402" w:type="dxa"/>
          </w:tcPr>
          <w:p w14:paraId="30D88543" w14:textId="77777777" w:rsidR="00DB4317" w:rsidRPr="00B34779" w:rsidRDefault="00DB4317" w:rsidP="00DB4317">
            <w:pPr>
              <w:pStyle w:val="Titolo"/>
              <w:tabs>
                <w:tab w:val="clear" w:pos="720"/>
              </w:tabs>
              <w:jc w:val="left"/>
              <w:rPr>
                <w:b w:val="0"/>
                <w:sz w:val="22"/>
                <w:szCs w:val="22"/>
              </w:rPr>
            </w:pPr>
            <w:r w:rsidRPr="00B34779">
              <w:rPr>
                <w:b w:val="0"/>
                <w:sz w:val="22"/>
                <w:szCs w:val="22"/>
              </w:rPr>
              <w:t>Disponibilità alle attività</w:t>
            </w:r>
          </w:p>
        </w:tc>
        <w:tc>
          <w:tcPr>
            <w:tcW w:w="697" w:type="dxa"/>
            <w:vAlign w:val="center"/>
          </w:tcPr>
          <w:p w14:paraId="7D7D3015" w14:textId="77777777" w:rsidR="00DB4317" w:rsidRPr="00B34779" w:rsidRDefault="00DB4317" w:rsidP="00B34779">
            <w:pPr>
              <w:pStyle w:val="Titolo"/>
              <w:tabs>
                <w:tab w:val="clear" w:pos="720"/>
              </w:tabs>
              <w:rPr>
                <w:b w:val="0"/>
                <w:sz w:val="22"/>
                <w:szCs w:val="22"/>
              </w:rPr>
            </w:pPr>
          </w:p>
        </w:tc>
        <w:tc>
          <w:tcPr>
            <w:tcW w:w="677" w:type="dxa"/>
            <w:vAlign w:val="center"/>
          </w:tcPr>
          <w:p w14:paraId="46AA802D" w14:textId="77777777" w:rsidR="00DB4317" w:rsidRPr="00B34779" w:rsidRDefault="00DB4317" w:rsidP="00B34779">
            <w:pPr>
              <w:pStyle w:val="Titolo"/>
              <w:tabs>
                <w:tab w:val="clear" w:pos="720"/>
              </w:tabs>
              <w:rPr>
                <w:b w:val="0"/>
                <w:sz w:val="22"/>
                <w:szCs w:val="22"/>
              </w:rPr>
            </w:pPr>
          </w:p>
        </w:tc>
        <w:tc>
          <w:tcPr>
            <w:tcW w:w="763" w:type="dxa"/>
            <w:vAlign w:val="center"/>
          </w:tcPr>
          <w:p w14:paraId="16042394" w14:textId="77777777" w:rsidR="00DB4317" w:rsidRPr="00B34779" w:rsidRDefault="00DB4317" w:rsidP="00B34779">
            <w:pPr>
              <w:pStyle w:val="Titolo"/>
              <w:tabs>
                <w:tab w:val="clear" w:pos="720"/>
              </w:tabs>
              <w:rPr>
                <w:b w:val="0"/>
                <w:sz w:val="22"/>
                <w:szCs w:val="22"/>
              </w:rPr>
            </w:pPr>
          </w:p>
        </w:tc>
        <w:tc>
          <w:tcPr>
            <w:tcW w:w="4094" w:type="dxa"/>
            <w:vAlign w:val="center"/>
          </w:tcPr>
          <w:p w14:paraId="37D5A774" w14:textId="77777777" w:rsidR="00DB4317" w:rsidRPr="00B34779" w:rsidRDefault="00DB4317" w:rsidP="00DB4317">
            <w:pPr>
              <w:pStyle w:val="Titolo"/>
              <w:tabs>
                <w:tab w:val="clear" w:pos="720"/>
              </w:tabs>
              <w:jc w:val="left"/>
              <w:rPr>
                <w:b w:val="0"/>
                <w:sz w:val="22"/>
                <w:szCs w:val="22"/>
              </w:rPr>
            </w:pPr>
          </w:p>
        </w:tc>
      </w:tr>
      <w:tr w:rsidR="00B34779" w:rsidRPr="00B34779" w14:paraId="6ADEEBE1" w14:textId="77777777" w:rsidTr="0089566F">
        <w:trPr>
          <w:jc w:val="center"/>
        </w:trPr>
        <w:tc>
          <w:tcPr>
            <w:tcW w:w="3402" w:type="dxa"/>
          </w:tcPr>
          <w:p w14:paraId="1C06D35C" w14:textId="77777777" w:rsidR="00DB4317" w:rsidRPr="00B34779" w:rsidRDefault="00DB4317" w:rsidP="00DB4317">
            <w:pPr>
              <w:pStyle w:val="Titolo"/>
              <w:tabs>
                <w:tab w:val="clear" w:pos="720"/>
              </w:tabs>
              <w:jc w:val="left"/>
              <w:rPr>
                <w:b w:val="0"/>
                <w:sz w:val="22"/>
                <w:szCs w:val="22"/>
              </w:rPr>
            </w:pPr>
            <w:r w:rsidRPr="00B34779">
              <w:rPr>
                <w:b w:val="0"/>
                <w:sz w:val="22"/>
                <w:szCs w:val="22"/>
              </w:rPr>
              <w:t>Rispetto delle regole</w:t>
            </w:r>
          </w:p>
        </w:tc>
        <w:tc>
          <w:tcPr>
            <w:tcW w:w="697" w:type="dxa"/>
            <w:vAlign w:val="center"/>
          </w:tcPr>
          <w:p w14:paraId="4CE73DF9" w14:textId="77777777" w:rsidR="00DB4317" w:rsidRPr="00B34779" w:rsidRDefault="00DB4317" w:rsidP="00B34779">
            <w:pPr>
              <w:pStyle w:val="Titolo"/>
              <w:tabs>
                <w:tab w:val="clear" w:pos="720"/>
              </w:tabs>
              <w:rPr>
                <w:b w:val="0"/>
                <w:sz w:val="22"/>
                <w:szCs w:val="22"/>
              </w:rPr>
            </w:pPr>
          </w:p>
        </w:tc>
        <w:tc>
          <w:tcPr>
            <w:tcW w:w="677" w:type="dxa"/>
            <w:vAlign w:val="center"/>
          </w:tcPr>
          <w:p w14:paraId="5E415338" w14:textId="77777777" w:rsidR="00DB4317" w:rsidRPr="00B34779" w:rsidRDefault="00DB4317" w:rsidP="00B34779">
            <w:pPr>
              <w:pStyle w:val="Titolo"/>
              <w:tabs>
                <w:tab w:val="clear" w:pos="720"/>
              </w:tabs>
              <w:rPr>
                <w:b w:val="0"/>
                <w:sz w:val="22"/>
                <w:szCs w:val="22"/>
              </w:rPr>
            </w:pPr>
          </w:p>
        </w:tc>
        <w:tc>
          <w:tcPr>
            <w:tcW w:w="763" w:type="dxa"/>
            <w:vAlign w:val="center"/>
          </w:tcPr>
          <w:p w14:paraId="0B227C6A" w14:textId="77777777" w:rsidR="00DB4317" w:rsidRPr="00B34779" w:rsidRDefault="00DB4317" w:rsidP="00B34779">
            <w:pPr>
              <w:pStyle w:val="Titolo"/>
              <w:tabs>
                <w:tab w:val="clear" w:pos="720"/>
              </w:tabs>
              <w:rPr>
                <w:b w:val="0"/>
                <w:sz w:val="22"/>
                <w:szCs w:val="22"/>
              </w:rPr>
            </w:pPr>
          </w:p>
        </w:tc>
        <w:tc>
          <w:tcPr>
            <w:tcW w:w="4094" w:type="dxa"/>
            <w:vAlign w:val="center"/>
          </w:tcPr>
          <w:p w14:paraId="450BA5A8" w14:textId="77777777" w:rsidR="00DB4317" w:rsidRPr="00B34779" w:rsidRDefault="00DB4317" w:rsidP="00DB4317">
            <w:pPr>
              <w:pStyle w:val="Titolo"/>
              <w:tabs>
                <w:tab w:val="clear" w:pos="720"/>
              </w:tabs>
              <w:jc w:val="left"/>
              <w:rPr>
                <w:b w:val="0"/>
                <w:sz w:val="22"/>
                <w:szCs w:val="22"/>
              </w:rPr>
            </w:pPr>
          </w:p>
        </w:tc>
      </w:tr>
      <w:tr w:rsidR="00B34779" w:rsidRPr="00B34779" w14:paraId="6023030C" w14:textId="77777777" w:rsidTr="0089566F">
        <w:trPr>
          <w:jc w:val="center"/>
        </w:trPr>
        <w:tc>
          <w:tcPr>
            <w:tcW w:w="3402" w:type="dxa"/>
          </w:tcPr>
          <w:p w14:paraId="050C0C61" w14:textId="77777777" w:rsidR="00DB4317" w:rsidRPr="00B34779" w:rsidRDefault="00DB4317" w:rsidP="00DB4317">
            <w:pPr>
              <w:pStyle w:val="Titolo"/>
              <w:tabs>
                <w:tab w:val="clear" w:pos="720"/>
              </w:tabs>
              <w:jc w:val="left"/>
              <w:rPr>
                <w:b w:val="0"/>
                <w:sz w:val="22"/>
                <w:szCs w:val="22"/>
              </w:rPr>
            </w:pPr>
            <w:r w:rsidRPr="00B34779">
              <w:rPr>
                <w:b w:val="0"/>
                <w:sz w:val="22"/>
                <w:szCs w:val="22"/>
              </w:rPr>
              <w:t>Autonomia personale</w:t>
            </w:r>
          </w:p>
        </w:tc>
        <w:tc>
          <w:tcPr>
            <w:tcW w:w="697" w:type="dxa"/>
            <w:vAlign w:val="center"/>
          </w:tcPr>
          <w:p w14:paraId="3A439F9C" w14:textId="77777777" w:rsidR="00DB4317" w:rsidRPr="00B34779" w:rsidRDefault="00DB4317" w:rsidP="00B34779">
            <w:pPr>
              <w:pStyle w:val="Titolo"/>
              <w:tabs>
                <w:tab w:val="clear" w:pos="720"/>
              </w:tabs>
              <w:rPr>
                <w:b w:val="0"/>
                <w:sz w:val="22"/>
                <w:szCs w:val="22"/>
              </w:rPr>
            </w:pPr>
          </w:p>
        </w:tc>
        <w:tc>
          <w:tcPr>
            <w:tcW w:w="677" w:type="dxa"/>
            <w:vAlign w:val="center"/>
          </w:tcPr>
          <w:p w14:paraId="4F4EEA41" w14:textId="77777777" w:rsidR="00DB4317" w:rsidRPr="00B34779" w:rsidRDefault="00DB4317" w:rsidP="00B34779">
            <w:pPr>
              <w:pStyle w:val="Titolo"/>
              <w:tabs>
                <w:tab w:val="clear" w:pos="720"/>
              </w:tabs>
              <w:rPr>
                <w:b w:val="0"/>
                <w:sz w:val="22"/>
                <w:szCs w:val="22"/>
              </w:rPr>
            </w:pPr>
          </w:p>
        </w:tc>
        <w:tc>
          <w:tcPr>
            <w:tcW w:w="763" w:type="dxa"/>
            <w:vAlign w:val="center"/>
          </w:tcPr>
          <w:p w14:paraId="217D9D80" w14:textId="77777777" w:rsidR="00DB4317" w:rsidRPr="00B34779" w:rsidRDefault="00DB4317" w:rsidP="00B34779">
            <w:pPr>
              <w:pStyle w:val="Titolo"/>
              <w:tabs>
                <w:tab w:val="clear" w:pos="720"/>
              </w:tabs>
              <w:rPr>
                <w:b w:val="0"/>
                <w:sz w:val="22"/>
                <w:szCs w:val="22"/>
              </w:rPr>
            </w:pPr>
          </w:p>
        </w:tc>
        <w:tc>
          <w:tcPr>
            <w:tcW w:w="4094" w:type="dxa"/>
            <w:vAlign w:val="center"/>
          </w:tcPr>
          <w:p w14:paraId="6B1001D4" w14:textId="77777777" w:rsidR="00DB4317" w:rsidRPr="00B34779" w:rsidRDefault="00DB4317" w:rsidP="00DB4317">
            <w:pPr>
              <w:pStyle w:val="Titolo"/>
              <w:tabs>
                <w:tab w:val="clear" w:pos="720"/>
              </w:tabs>
              <w:jc w:val="left"/>
              <w:rPr>
                <w:b w:val="0"/>
                <w:sz w:val="22"/>
                <w:szCs w:val="22"/>
              </w:rPr>
            </w:pPr>
          </w:p>
        </w:tc>
      </w:tr>
      <w:tr w:rsidR="00B34779" w:rsidRPr="00B34779" w14:paraId="48D4E25E" w14:textId="77777777" w:rsidTr="0089566F">
        <w:trPr>
          <w:jc w:val="center"/>
        </w:trPr>
        <w:tc>
          <w:tcPr>
            <w:tcW w:w="3402" w:type="dxa"/>
          </w:tcPr>
          <w:p w14:paraId="3A38C5E4" w14:textId="77777777" w:rsidR="00DB4317" w:rsidRPr="00B34779" w:rsidRDefault="00DB4317" w:rsidP="00DB4317">
            <w:pPr>
              <w:pStyle w:val="Titolo"/>
              <w:tabs>
                <w:tab w:val="clear" w:pos="720"/>
              </w:tabs>
              <w:jc w:val="left"/>
              <w:rPr>
                <w:b w:val="0"/>
                <w:sz w:val="22"/>
                <w:szCs w:val="22"/>
              </w:rPr>
            </w:pPr>
            <w:r w:rsidRPr="00B34779">
              <w:rPr>
                <w:b w:val="0"/>
                <w:sz w:val="22"/>
                <w:szCs w:val="22"/>
              </w:rPr>
              <w:t>Organizzazione nel lavoro scolastico</w:t>
            </w:r>
          </w:p>
        </w:tc>
        <w:tc>
          <w:tcPr>
            <w:tcW w:w="697" w:type="dxa"/>
            <w:vAlign w:val="center"/>
          </w:tcPr>
          <w:p w14:paraId="2F0C9033" w14:textId="77777777" w:rsidR="00DB4317" w:rsidRPr="00B34779" w:rsidRDefault="00DB4317" w:rsidP="00B34779">
            <w:pPr>
              <w:pStyle w:val="Titolo"/>
              <w:tabs>
                <w:tab w:val="clear" w:pos="720"/>
              </w:tabs>
              <w:rPr>
                <w:b w:val="0"/>
                <w:sz w:val="22"/>
                <w:szCs w:val="22"/>
              </w:rPr>
            </w:pPr>
          </w:p>
        </w:tc>
        <w:tc>
          <w:tcPr>
            <w:tcW w:w="677" w:type="dxa"/>
            <w:vAlign w:val="center"/>
          </w:tcPr>
          <w:p w14:paraId="1004BC3D" w14:textId="77777777" w:rsidR="00DB4317" w:rsidRPr="00B34779" w:rsidRDefault="00DB4317" w:rsidP="00B34779">
            <w:pPr>
              <w:pStyle w:val="Titolo"/>
              <w:tabs>
                <w:tab w:val="clear" w:pos="720"/>
              </w:tabs>
              <w:rPr>
                <w:b w:val="0"/>
                <w:sz w:val="22"/>
                <w:szCs w:val="22"/>
              </w:rPr>
            </w:pPr>
          </w:p>
        </w:tc>
        <w:tc>
          <w:tcPr>
            <w:tcW w:w="763" w:type="dxa"/>
            <w:vAlign w:val="center"/>
          </w:tcPr>
          <w:p w14:paraId="20B61D1F" w14:textId="77777777" w:rsidR="00DB4317" w:rsidRPr="00B34779" w:rsidRDefault="00DB4317" w:rsidP="00B34779">
            <w:pPr>
              <w:pStyle w:val="Titolo"/>
              <w:tabs>
                <w:tab w:val="clear" w:pos="720"/>
              </w:tabs>
              <w:rPr>
                <w:b w:val="0"/>
                <w:sz w:val="22"/>
                <w:szCs w:val="22"/>
              </w:rPr>
            </w:pPr>
          </w:p>
        </w:tc>
        <w:tc>
          <w:tcPr>
            <w:tcW w:w="4094" w:type="dxa"/>
            <w:vAlign w:val="center"/>
          </w:tcPr>
          <w:p w14:paraId="0587E124" w14:textId="77777777" w:rsidR="00DB4317" w:rsidRPr="00B34779" w:rsidRDefault="00DB4317" w:rsidP="00DB4317">
            <w:pPr>
              <w:pStyle w:val="Titolo"/>
              <w:tabs>
                <w:tab w:val="clear" w:pos="720"/>
              </w:tabs>
              <w:jc w:val="left"/>
              <w:rPr>
                <w:b w:val="0"/>
                <w:sz w:val="22"/>
                <w:szCs w:val="22"/>
              </w:rPr>
            </w:pPr>
          </w:p>
        </w:tc>
      </w:tr>
      <w:tr w:rsidR="00DB4317" w:rsidRPr="00B34779" w14:paraId="07C19D9B" w14:textId="77777777" w:rsidTr="0089566F">
        <w:trPr>
          <w:jc w:val="center"/>
        </w:trPr>
        <w:tc>
          <w:tcPr>
            <w:tcW w:w="3402" w:type="dxa"/>
          </w:tcPr>
          <w:p w14:paraId="29FD0425" w14:textId="77777777" w:rsidR="00DB4317" w:rsidRPr="00B34779" w:rsidRDefault="00DB4317" w:rsidP="00DB4317">
            <w:pPr>
              <w:pStyle w:val="Titolo"/>
              <w:tabs>
                <w:tab w:val="clear" w:pos="720"/>
              </w:tabs>
              <w:jc w:val="left"/>
              <w:rPr>
                <w:b w:val="0"/>
                <w:sz w:val="22"/>
                <w:szCs w:val="22"/>
              </w:rPr>
            </w:pPr>
            <w:r w:rsidRPr="00B34779">
              <w:rPr>
                <w:b w:val="0"/>
                <w:sz w:val="22"/>
                <w:szCs w:val="22"/>
              </w:rPr>
              <w:t>Esecuzione del lavoro domestico</w:t>
            </w:r>
          </w:p>
        </w:tc>
        <w:tc>
          <w:tcPr>
            <w:tcW w:w="697" w:type="dxa"/>
            <w:vAlign w:val="center"/>
          </w:tcPr>
          <w:p w14:paraId="6A94CAAB" w14:textId="77777777" w:rsidR="00DB4317" w:rsidRPr="00B34779" w:rsidRDefault="00DB4317" w:rsidP="00B34779">
            <w:pPr>
              <w:pStyle w:val="Titolo"/>
              <w:tabs>
                <w:tab w:val="clear" w:pos="720"/>
              </w:tabs>
              <w:rPr>
                <w:b w:val="0"/>
                <w:sz w:val="22"/>
                <w:szCs w:val="22"/>
              </w:rPr>
            </w:pPr>
          </w:p>
        </w:tc>
        <w:tc>
          <w:tcPr>
            <w:tcW w:w="677" w:type="dxa"/>
            <w:vAlign w:val="center"/>
          </w:tcPr>
          <w:p w14:paraId="692FEA0B" w14:textId="77777777" w:rsidR="00DB4317" w:rsidRPr="00B34779" w:rsidRDefault="00DB4317" w:rsidP="00B34779">
            <w:pPr>
              <w:pStyle w:val="Titolo"/>
              <w:tabs>
                <w:tab w:val="clear" w:pos="720"/>
              </w:tabs>
              <w:rPr>
                <w:b w:val="0"/>
                <w:sz w:val="22"/>
                <w:szCs w:val="22"/>
              </w:rPr>
            </w:pPr>
          </w:p>
        </w:tc>
        <w:tc>
          <w:tcPr>
            <w:tcW w:w="763" w:type="dxa"/>
            <w:vAlign w:val="center"/>
          </w:tcPr>
          <w:p w14:paraId="6E32A5B9" w14:textId="77777777" w:rsidR="00DB4317" w:rsidRPr="00B34779" w:rsidRDefault="00DB4317" w:rsidP="00B34779">
            <w:pPr>
              <w:pStyle w:val="Titolo"/>
              <w:tabs>
                <w:tab w:val="clear" w:pos="720"/>
              </w:tabs>
              <w:rPr>
                <w:b w:val="0"/>
                <w:sz w:val="22"/>
                <w:szCs w:val="22"/>
              </w:rPr>
            </w:pPr>
          </w:p>
        </w:tc>
        <w:tc>
          <w:tcPr>
            <w:tcW w:w="4094" w:type="dxa"/>
            <w:vAlign w:val="center"/>
          </w:tcPr>
          <w:p w14:paraId="280CA278" w14:textId="77777777" w:rsidR="00DB4317" w:rsidRPr="00B34779" w:rsidRDefault="00DB4317" w:rsidP="00DB4317">
            <w:pPr>
              <w:pStyle w:val="Titolo"/>
              <w:tabs>
                <w:tab w:val="clear" w:pos="720"/>
              </w:tabs>
              <w:jc w:val="left"/>
              <w:rPr>
                <w:b w:val="0"/>
                <w:sz w:val="22"/>
                <w:szCs w:val="22"/>
              </w:rPr>
            </w:pPr>
          </w:p>
        </w:tc>
      </w:tr>
      <w:tr w:rsidR="00DB4317" w:rsidRPr="00B34779" w14:paraId="5434891B" w14:textId="77777777" w:rsidTr="0089566F">
        <w:trPr>
          <w:jc w:val="center"/>
        </w:trPr>
        <w:tc>
          <w:tcPr>
            <w:tcW w:w="3402" w:type="dxa"/>
          </w:tcPr>
          <w:p w14:paraId="29C7E5C7" w14:textId="77777777" w:rsidR="00DB4317" w:rsidRPr="00B34779" w:rsidRDefault="00DB4317" w:rsidP="00DB4317">
            <w:pPr>
              <w:pStyle w:val="Titolo"/>
              <w:tabs>
                <w:tab w:val="clear" w:pos="720"/>
              </w:tabs>
              <w:jc w:val="left"/>
              <w:rPr>
                <w:b w:val="0"/>
                <w:sz w:val="22"/>
                <w:szCs w:val="22"/>
              </w:rPr>
            </w:pPr>
            <w:r w:rsidRPr="00B34779">
              <w:rPr>
                <w:b w:val="0"/>
                <w:sz w:val="22"/>
                <w:szCs w:val="22"/>
              </w:rPr>
              <w:t>Frequenza regolare</w:t>
            </w:r>
          </w:p>
        </w:tc>
        <w:tc>
          <w:tcPr>
            <w:tcW w:w="697" w:type="dxa"/>
            <w:vAlign w:val="center"/>
          </w:tcPr>
          <w:p w14:paraId="74C6CC0C" w14:textId="77777777" w:rsidR="00DB4317" w:rsidRPr="00B34779" w:rsidRDefault="00DB4317" w:rsidP="00B34779">
            <w:pPr>
              <w:pStyle w:val="Titolo"/>
              <w:tabs>
                <w:tab w:val="clear" w:pos="720"/>
              </w:tabs>
              <w:rPr>
                <w:b w:val="0"/>
                <w:sz w:val="22"/>
                <w:szCs w:val="22"/>
              </w:rPr>
            </w:pPr>
          </w:p>
        </w:tc>
        <w:tc>
          <w:tcPr>
            <w:tcW w:w="677" w:type="dxa"/>
            <w:vAlign w:val="center"/>
          </w:tcPr>
          <w:p w14:paraId="098ED083" w14:textId="77777777" w:rsidR="00DB4317" w:rsidRPr="00B34779" w:rsidRDefault="00DB4317" w:rsidP="00B34779">
            <w:pPr>
              <w:pStyle w:val="Titolo"/>
              <w:tabs>
                <w:tab w:val="clear" w:pos="720"/>
              </w:tabs>
              <w:rPr>
                <w:b w:val="0"/>
                <w:sz w:val="22"/>
                <w:szCs w:val="22"/>
              </w:rPr>
            </w:pPr>
          </w:p>
        </w:tc>
        <w:tc>
          <w:tcPr>
            <w:tcW w:w="763" w:type="dxa"/>
            <w:vAlign w:val="center"/>
          </w:tcPr>
          <w:p w14:paraId="46E1F7A6" w14:textId="77777777" w:rsidR="00DB4317" w:rsidRPr="00B34779" w:rsidRDefault="00DB4317" w:rsidP="00B34779">
            <w:pPr>
              <w:pStyle w:val="Titolo"/>
              <w:tabs>
                <w:tab w:val="clear" w:pos="720"/>
              </w:tabs>
              <w:rPr>
                <w:b w:val="0"/>
                <w:sz w:val="22"/>
                <w:szCs w:val="22"/>
              </w:rPr>
            </w:pPr>
          </w:p>
        </w:tc>
        <w:tc>
          <w:tcPr>
            <w:tcW w:w="4094" w:type="dxa"/>
            <w:vAlign w:val="center"/>
          </w:tcPr>
          <w:p w14:paraId="65E66EC6" w14:textId="77777777" w:rsidR="00DB4317" w:rsidRPr="00B34779" w:rsidRDefault="00DB4317" w:rsidP="00DB4317">
            <w:pPr>
              <w:pStyle w:val="Titolo"/>
              <w:tabs>
                <w:tab w:val="clear" w:pos="720"/>
              </w:tabs>
              <w:jc w:val="left"/>
              <w:rPr>
                <w:b w:val="0"/>
                <w:sz w:val="22"/>
                <w:szCs w:val="22"/>
              </w:rPr>
            </w:pPr>
          </w:p>
        </w:tc>
      </w:tr>
      <w:tr w:rsidR="00B34779" w:rsidRPr="00B34779" w14:paraId="6A961A41" w14:textId="77777777" w:rsidTr="0089566F">
        <w:trPr>
          <w:jc w:val="center"/>
        </w:trPr>
        <w:tc>
          <w:tcPr>
            <w:tcW w:w="3402" w:type="dxa"/>
          </w:tcPr>
          <w:p w14:paraId="7E7CAF37" w14:textId="77777777" w:rsidR="00DB4317" w:rsidRPr="00B34779" w:rsidRDefault="009D546D" w:rsidP="00DB4317">
            <w:pPr>
              <w:pStyle w:val="Titolo"/>
              <w:tabs>
                <w:tab w:val="clear" w:pos="720"/>
              </w:tabs>
              <w:jc w:val="left"/>
              <w:rPr>
                <w:b w:val="0"/>
                <w:sz w:val="22"/>
                <w:szCs w:val="22"/>
              </w:rPr>
            </w:pPr>
            <w:r w:rsidRPr="009D546D">
              <w:rPr>
                <w:b w:val="0"/>
                <w:sz w:val="22"/>
                <w:szCs w:val="22"/>
              </w:rPr>
              <w:t>Cura del materiale</w:t>
            </w:r>
          </w:p>
        </w:tc>
        <w:tc>
          <w:tcPr>
            <w:tcW w:w="697" w:type="dxa"/>
            <w:vAlign w:val="center"/>
          </w:tcPr>
          <w:p w14:paraId="105ACC17" w14:textId="77777777" w:rsidR="00DB4317" w:rsidRPr="00B34779" w:rsidRDefault="00DB4317" w:rsidP="00B34779">
            <w:pPr>
              <w:pStyle w:val="Titolo"/>
              <w:tabs>
                <w:tab w:val="clear" w:pos="720"/>
              </w:tabs>
              <w:rPr>
                <w:b w:val="0"/>
                <w:sz w:val="22"/>
                <w:szCs w:val="22"/>
              </w:rPr>
            </w:pPr>
          </w:p>
        </w:tc>
        <w:tc>
          <w:tcPr>
            <w:tcW w:w="677" w:type="dxa"/>
            <w:vAlign w:val="center"/>
          </w:tcPr>
          <w:p w14:paraId="0654529E" w14:textId="77777777" w:rsidR="00DB4317" w:rsidRPr="00B34779" w:rsidRDefault="00DB4317" w:rsidP="00B34779">
            <w:pPr>
              <w:pStyle w:val="Titolo"/>
              <w:tabs>
                <w:tab w:val="clear" w:pos="720"/>
              </w:tabs>
              <w:rPr>
                <w:b w:val="0"/>
                <w:sz w:val="22"/>
                <w:szCs w:val="22"/>
              </w:rPr>
            </w:pPr>
          </w:p>
        </w:tc>
        <w:tc>
          <w:tcPr>
            <w:tcW w:w="763" w:type="dxa"/>
            <w:vAlign w:val="center"/>
          </w:tcPr>
          <w:p w14:paraId="6BF23D14" w14:textId="77777777" w:rsidR="00DB4317" w:rsidRPr="00B34779" w:rsidRDefault="00DB4317" w:rsidP="00B34779">
            <w:pPr>
              <w:pStyle w:val="Titolo"/>
              <w:tabs>
                <w:tab w:val="clear" w:pos="720"/>
              </w:tabs>
              <w:rPr>
                <w:b w:val="0"/>
                <w:sz w:val="22"/>
                <w:szCs w:val="22"/>
              </w:rPr>
            </w:pPr>
          </w:p>
        </w:tc>
        <w:tc>
          <w:tcPr>
            <w:tcW w:w="4094" w:type="dxa"/>
            <w:vAlign w:val="center"/>
          </w:tcPr>
          <w:p w14:paraId="471E259F" w14:textId="77777777" w:rsidR="00DB4317" w:rsidRPr="00B34779" w:rsidRDefault="00DB4317" w:rsidP="00DB4317">
            <w:pPr>
              <w:pStyle w:val="Titolo"/>
              <w:tabs>
                <w:tab w:val="clear" w:pos="720"/>
              </w:tabs>
              <w:jc w:val="left"/>
              <w:rPr>
                <w:b w:val="0"/>
                <w:sz w:val="22"/>
                <w:szCs w:val="22"/>
              </w:rPr>
            </w:pPr>
          </w:p>
        </w:tc>
      </w:tr>
    </w:tbl>
    <w:p w14:paraId="1B7A131F" w14:textId="77777777" w:rsidR="009D546D" w:rsidRPr="006C6280" w:rsidRDefault="009D546D" w:rsidP="009D546D">
      <w:pPr>
        <w:pStyle w:val="Titolo"/>
        <w:jc w:val="left"/>
      </w:pPr>
    </w:p>
    <w:p w14:paraId="353C4821" w14:textId="77777777" w:rsidR="009D546D" w:rsidRDefault="009D546D" w:rsidP="007C099E">
      <w:pPr>
        <w:pStyle w:val="Titolo"/>
        <w:numPr>
          <w:ilvl w:val="0"/>
          <w:numId w:val="1"/>
        </w:numPr>
        <w:ind w:left="360"/>
        <w:jc w:val="left"/>
        <w:rPr>
          <w:sz w:val="28"/>
          <w:szCs w:val="28"/>
        </w:rPr>
      </w:pPr>
      <w:r>
        <w:rPr>
          <w:sz w:val="28"/>
          <w:szCs w:val="28"/>
        </w:rPr>
        <w:t xml:space="preserve">PROCESSO DI APPRENDIMENTO </w:t>
      </w:r>
      <w:r w:rsidR="00D96015" w:rsidRPr="00D96015">
        <w:rPr>
          <w:b w:val="0"/>
          <w:sz w:val="20"/>
          <w:szCs w:val="28"/>
        </w:rPr>
        <w:t>(Scuola Primaria/Secondaria</w:t>
      </w:r>
      <w:r w:rsidR="00D96015">
        <w:rPr>
          <w:b w:val="0"/>
          <w:sz w:val="20"/>
          <w:szCs w:val="28"/>
        </w:rPr>
        <w:t>)</w:t>
      </w:r>
    </w:p>
    <w:p w14:paraId="64A7F8D8" w14:textId="77777777" w:rsidR="009D546D" w:rsidRPr="009D546D" w:rsidRDefault="009D546D" w:rsidP="007C099E">
      <w:pPr>
        <w:pStyle w:val="Titolo"/>
        <w:tabs>
          <w:tab w:val="clear" w:pos="720"/>
        </w:tabs>
        <w:ind w:left="426"/>
        <w:jc w:val="left"/>
        <w:rPr>
          <w:b w:val="0"/>
          <w:szCs w:val="28"/>
        </w:rPr>
      </w:pPr>
      <w:r w:rsidRPr="009D546D">
        <w:rPr>
          <w:b w:val="0"/>
          <w:szCs w:val="28"/>
        </w:rPr>
        <w:t>HA DIFFICOLTÀ NELLA:</w:t>
      </w:r>
      <w:r w:rsidR="00E05870">
        <w:rPr>
          <w:b w:val="0"/>
          <w:szCs w:val="28"/>
        </w:rPr>
        <w:t xml:space="preserve"> </w:t>
      </w:r>
    </w:p>
    <w:p w14:paraId="1B027506" w14:textId="77777777" w:rsidR="00BF4DA9" w:rsidRPr="00BF4DA9" w:rsidRDefault="007A1C9E" w:rsidP="00BF4DA9">
      <w:pPr>
        <w:tabs>
          <w:tab w:val="center" w:pos="4819"/>
        </w:tabs>
        <w:ind w:left="284"/>
        <w:jc w:val="both"/>
        <w:rPr>
          <w:rFonts w:ascii="Arial Narrow" w:hAnsi="Arial Narrow"/>
          <w:i/>
          <w:sz w:val="22"/>
        </w:rPr>
      </w:pPr>
      <w:r>
        <w:rPr>
          <w:rFonts w:ascii="Arial Narrow" w:hAnsi="Arial Narrow"/>
          <w:i/>
          <w:sz w:val="22"/>
        </w:rPr>
        <w:t xml:space="preserve"> </w:t>
      </w:r>
      <w:r w:rsidR="00BF4DA9" w:rsidRPr="00B34779">
        <w:rPr>
          <w:rFonts w:ascii="Arial Narrow" w:hAnsi="Arial Narrow"/>
          <w:i/>
          <w:sz w:val="22"/>
        </w:rPr>
        <w:t>(segnare con una X la voce interessata</w:t>
      </w:r>
      <w:r w:rsidR="00BF4DA9">
        <w:rPr>
          <w:rFonts w:ascii="Arial Narrow" w:hAnsi="Arial Narrow"/>
          <w:i/>
          <w:sz w:val="22"/>
        </w:rPr>
        <w:t xml:space="preserve"> - </w:t>
      </w:r>
      <w:r w:rsidR="00BF4DA9" w:rsidRPr="00BF4DA9">
        <w:rPr>
          <w:rFonts w:ascii="Arial Narrow" w:hAnsi="Arial Narrow"/>
          <w:i/>
          <w:sz w:val="22"/>
        </w:rPr>
        <w:t>specificare con delle osservazioni dove necessario)</w:t>
      </w:r>
    </w:p>
    <w:p w14:paraId="48503900" w14:textId="77777777" w:rsidR="009D546D" w:rsidRPr="00B34779" w:rsidRDefault="009D546D" w:rsidP="009D546D">
      <w:pPr>
        <w:pStyle w:val="Titolo"/>
        <w:tabs>
          <w:tab w:val="clear" w:pos="720"/>
        </w:tabs>
        <w:jc w:val="left"/>
        <w:rPr>
          <w:sz w:val="16"/>
          <w:szCs w:val="16"/>
        </w:rPr>
      </w:pPr>
    </w:p>
    <w:tbl>
      <w:tblPr>
        <w:tblStyle w:val="Grigliatabella"/>
        <w:tblW w:w="0" w:type="auto"/>
        <w:jc w:val="center"/>
        <w:tblLook w:val="04A0" w:firstRow="1" w:lastRow="0" w:firstColumn="1" w:lastColumn="0" w:noHBand="0" w:noVBand="1"/>
      </w:tblPr>
      <w:tblGrid>
        <w:gridCol w:w="3402"/>
        <w:gridCol w:w="697"/>
        <w:gridCol w:w="677"/>
        <w:gridCol w:w="763"/>
        <w:gridCol w:w="4094"/>
      </w:tblGrid>
      <w:tr w:rsidR="009D546D" w:rsidRPr="00B34779" w14:paraId="426A2135" w14:textId="77777777" w:rsidTr="001113CC">
        <w:trPr>
          <w:jc w:val="center"/>
        </w:trPr>
        <w:tc>
          <w:tcPr>
            <w:tcW w:w="3402" w:type="dxa"/>
            <w:tcBorders>
              <w:top w:val="nil"/>
              <w:left w:val="nil"/>
              <w:bottom w:val="single" w:sz="4" w:space="0" w:color="auto"/>
              <w:right w:val="single" w:sz="4" w:space="0" w:color="auto"/>
            </w:tcBorders>
          </w:tcPr>
          <w:p w14:paraId="48A79C53" w14:textId="77777777" w:rsidR="009D546D" w:rsidRPr="00B34779" w:rsidRDefault="009D546D" w:rsidP="001113CC">
            <w:pPr>
              <w:pStyle w:val="Titolo"/>
              <w:tabs>
                <w:tab w:val="clear" w:pos="720"/>
              </w:tabs>
              <w:rPr>
                <w:b w:val="0"/>
                <w:sz w:val="20"/>
                <w:szCs w:val="22"/>
              </w:rPr>
            </w:pP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5087F" w14:textId="77777777" w:rsidR="009D546D" w:rsidRPr="00B34779" w:rsidRDefault="009D546D" w:rsidP="001113CC">
            <w:pPr>
              <w:pStyle w:val="Titolo"/>
              <w:tabs>
                <w:tab w:val="clear" w:pos="720"/>
              </w:tabs>
              <w:rPr>
                <w:b w:val="0"/>
                <w:sz w:val="20"/>
                <w:szCs w:val="22"/>
              </w:rPr>
            </w:pPr>
            <w:r w:rsidRPr="00B34779">
              <w:rPr>
                <w:b w:val="0"/>
                <w:sz w:val="20"/>
                <w:szCs w:val="22"/>
              </w:rPr>
              <w:t>SI</w:t>
            </w:r>
          </w:p>
        </w:tc>
        <w:tc>
          <w:tcPr>
            <w:tcW w:w="677" w:type="dxa"/>
            <w:tcBorders>
              <w:left w:val="single" w:sz="4" w:space="0" w:color="auto"/>
            </w:tcBorders>
            <w:shd w:val="clear" w:color="auto" w:fill="D9D9D9" w:themeFill="background1" w:themeFillShade="D9"/>
            <w:vAlign w:val="center"/>
          </w:tcPr>
          <w:p w14:paraId="64C3E300" w14:textId="77777777" w:rsidR="009D546D" w:rsidRPr="00B34779" w:rsidRDefault="009D546D" w:rsidP="001113CC">
            <w:pPr>
              <w:pStyle w:val="Titolo"/>
              <w:tabs>
                <w:tab w:val="clear" w:pos="720"/>
              </w:tabs>
              <w:rPr>
                <w:b w:val="0"/>
                <w:sz w:val="20"/>
                <w:szCs w:val="22"/>
              </w:rPr>
            </w:pPr>
            <w:r w:rsidRPr="00B34779">
              <w:rPr>
                <w:b w:val="0"/>
                <w:sz w:val="20"/>
                <w:szCs w:val="22"/>
              </w:rPr>
              <w:t>NO</w:t>
            </w:r>
          </w:p>
        </w:tc>
        <w:tc>
          <w:tcPr>
            <w:tcW w:w="763" w:type="dxa"/>
            <w:shd w:val="clear" w:color="auto" w:fill="D9D9D9" w:themeFill="background1" w:themeFillShade="D9"/>
            <w:vAlign w:val="center"/>
          </w:tcPr>
          <w:p w14:paraId="49E8624C" w14:textId="77777777" w:rsidR="009D546D" w:rsidRPr="00B34779" w:rsidRDefault="009D546D" w:rsidP="001113CC">
            <w:pPr>
              <w:pStyle w:val="Titolo"/>
              <w:tabs>
                <w:tab w:val="clear" w:pos="720"/>
              </w:tabs>
              <w:rPr>
                <w:b w:val="0"/>
                <w:sz w:val="20"/>
                <w:szCs w:val="22"/>
              </w:rPr>
            </w:pPr>
            <w:r w:rsidRPr="00B34779">
              <w:rPr>
                <w:b w:val="0"/>
                <w:sz w:val="20"/>
                <w:szCs w:val="22"/>
              </w:rPr>
              <w:t>IN PARTE</w:t>
            </w:r>
          </w:p>
        </w:tc>
        <w:tc>
          <w:tcPr>
            <w:tcW w:w="4094" w:type="dxa"/>
            <w:shd w:val="clear" w:color="auto" w:fill="D9D9D9" w:themeFill="background1" w:themeFillShade="D9"/>
            <w:vAlign w:val="center"/>
          </w:tcPr>
          <w:p w14:paraId="730FDBA4" w14:textId="77777777" w:rsidR="009D546D" w:rsidRPr="00B34779" w:rsidRDefault="009D546D" w:rsidP="001113CC">
            <w:pPr>
              <w:pStyle w:val="Titolo"/>
              <w:tabs>
                <w:tab w:val="clear" w:pos="720"/>
              </w:tabs>
              <w:rPr>
                <w:b w:val="0"/>
                <w:sz w:val="20"/>
                <w:szCs w:val="22"/>
              </w:rPr>
            </w:pPr>
            <w:r w:rsidRPr="00B34779">
              <w:rPr>
                <w:b w:val="0"/>
                <w:sz w:val="20"/>
                <w:szCs w:val="22"/>
              </w:rPr>
              <w:t>OSSERVAZIONI</w:t>
            </w:r>
          </w:p>
        </w:tc>
      </w:tr>
      <w:tr w:rsidR="009D546D" w:rsidRPr="00B34779" w14:paraId="550C50C0" w14:textId="77777777" w:rsidTr="001113CC">
        <w:trPr>
          <w:jc w:val="center"/>
        </w:trPr>
        <w:tc>
          <w:tcPr>
            <w:tcW w:w="3402" w:type="dxa"/>
            <w:tcBorders>
              <w:top w:val="single" w:sz="4" w:space="0" w:color="auto"/>
              <w:left w:val="single" w:sz="4" w:space="0" w:color="auto"/>
              <w:bottom w:val="single" w:sz="4" w:space="0" w:color="auto"/>
              <w:right w:val="single" w:sz="4" w:space="0" w:color="auto"/>
            </w:tcBorders>
          </w:tcPr>
          <w:p w14:paraId="7C88C731" w14:textId="77777777" w:rsidR="009D546D" w:rsidRPr="00B34779" w:rsidRDefault="00D96015" w:rsidP="009D546D">
            <w:pPr>
              <w:pStyle w:val="Titolo"/>
              <w:jc w:val="left"/>
              <w:rPr>
                <w:b w:val="0"/>
                <w:sz w:val="22"/>
                <w:szCs w:val="22"/>
              </w:rPr>
            </w:pPr>
            <w:r>
              <w:rPr>
                <w:b w:val="0"/>
                <w:sz w:val="22"/>
                <w:szCs w:val="22"/>
              </w:rPr>
              <w:t>M</w:t>
            </w:r>
            <w:r w:rsidR="009D546D">
              <w:rPr>
                <w:b w:val="0"/>
                <w:sz w:val="22"/>
                <w:szCs w:val="22"/>
              </w:rPr>
              <w:t>emorizzazione</w:t>
            </w:r>
          </w:p>
        </w:tc>
        <w:tc>
          <w:tcPr>
            <w:tcW w:w="697" w:type="dxa"/>
            <w:tcBorders>
              <w:top w:val="single" w:sz="4" w:space="0" w:color="auto"/>
              <w:left w:val="single" w:sz="4" w:space="0" w:color="auto"/>
            </w:tcBorders>
            <w:vAlign w:val="center"/>
          </w:tcPr>
          <w:p w14:paraId="264E93F2" w14:textId="77777777" w:rsidR="009D546D" w:rsidRPr="00B34779" w:rsidRDefault="009D546D" w:rsidP="001113CC">
            <w:pPr>
              <w:pStyle w:val="Titolo"/>
              <w:tabs>
                <w:tab w:val="clear" w:pos="720"/>
              </w:tabs>
              <w:rPr>
                <w:b w:val="0"/>
                <w:sz w:val="22"/>
                <w:szCs w:val="22"/>
              </w:rPr>
            </w:pPr>
          </w:p>
        </w:tc>
        <w:tc>
          <w:tcPr>
            <w:tcW w:w="677" w:type="dxa"/>
            <w:vAlign w:val="center"/>
          </w:tcPr>
          <w:p w14:paraId="2F8E692E" w14:textId="77777777" w:rsidR="009D546D" w:rsidRPr="00B34779" w:rsidRDefault="009D546D" w:rsidP="001113CC">
            <w:pPr>
              <w:pStyle w:val="Titolo"/>
              <w:tabs>
                <w:tab w:val="clear" w:pos="720"/>
              </w:tabs>
              <w:rPr>
                <w:b w:val="0"/>
                <w:sz w:val="22"/>
                <w:szCs w:val="22"/>
              </w:rPr>
            </w:pPr>
          </w:p>
        </w:tc>
        <w:tc>
          <w:tcPr>
            <w:tcW w:w="763" w:type="dxa"/>
            <w:vAlign w:val="center"/>
          </w:tcPr>
          <w:p w14:paraId="0565E162" w14:textId="77777777" w:rsidR="009D546D" w:rsidRPr="00B34779" w:rsidRDefault="009D546D" w:rsidP="001113CC">
            <w:pPr>
              <w:pStyle w:val="Titolo"/>
              <w:tabs>
                <w:tab w:val="clear" w:pos="720"/>
              </w:tabs>
              <w:rPr>
                <w:b w:val="0"/>
                <w:sz w:val="22"/>
                <w:szCs w:val="22"/>
              </w:rPr>
            </w:pPr>
          </w:p>
        </w:tc>
        <w:tc>
          <w:tcPr>
            <w:tcW w:w="4094" w:type="dxa"/>
            <w:vAlign w:val="center"/>
          </w:tcPr>
          <w:p w14:paraId="30840DA5" w14:textId="77777777" w:rsidR="009D546D" w:rsidRPr="00B34779" w:rsidRDefault="009D546D" w:rsidP="001113CC">
            <w:pPr>
              <w:pStyle w:val="Titolo"/>
              <w:tabs>
                <w:tab w:val="clear" w:pos="720"/>
              </w:tabs>
              <w:jc w:val="left"/>
              <w:rPr>
                <w:b w:val="0"/>
                <w:sz w:val="22"/>
                <w:szCs w:val="22"/>
              </w:rPr>
            </w:pPr>
          </w:p>
        </w:tc>
      </w:tr>
      <w:tr w:rsidR="009D546D" w:rsidRPr="00B34779" w14:paraId="379CCFF7" w14:textId="77777777" w:rsidTr="001113CC">
        <w:trPr>
          <w:jc w:val="center"/>
        </w:trPr>
        <w:tc>
          <w:tcPr>
            <w:tcW w:w="3402" w:type="dxa"/>
            <w:tcBorders>
              <w:top w:val="single" w:sz="4" w:space="0" w:color="auto"/>
            </w:tcBorders>
          </w:tcPr>
          <w:p w14:paraId="5482BF79" w14:textId="77777777" w:rsidR="009D546D" w:rsidRPr="00B34779" w:rsidRDefault="00D96015" w:rsidP="009D546D">
            <w:pPr>
              <w:pStyle w:val="Titolo"/>
              <w:jc w:val="left"/>
              <w:rPr>
                <w:b w:val="0"/>
                <w:sz w:val="22"/>
                <w:szCs w:val="22"/>
              </w:rPr>
            </w:pPr>
            <w:r>
              <w:rPr>
                <w:b w:val="0"/>
                <w:sz w:val="22"/>
                <w:szCs w:val="22"/>
              </w:rPr>
              <w:t>R</w:t>
            </w:r>
            <w:r w:rsidR="009D546D">
              <w:rPr>
                <w:b w:val="0"/>
                <w:sz w:val="22"/>
                <w:szCs w:val="22"/>
              </w:rPr>
              <w:t>ielaborazione</w:t>
            </w:r>
          </w:p>
        </w:tc>
        <w:tc>
          <w:tcPr>
            <w:tcW w:w="697" w:type="dxa"/>
            <w:vAlign w:val="center"/>
          </w:tcPr>
          <w:p w14:paraId="36F86A1C" w14:textId="77777777" w:rsidR="009D546D" w:rsidRPr="00B34779" w:rsidRDefault="009D546D" w:rsidP="001113CC">
            <w:pPr>
              <w:pStyle w:val="Titolo"/>
              <w:tabs>
                <w:tab w:val="clear" w:pos="720"/>
              </w:tabs>
              <w:rPr>
                <w:b w:val="0"/>
                <w:sz w:val="22"/>
                <w:szCs w:val="22"/>
              </w:rPr>
            </w:pPr>
          </w:p>
        </w:tc>
        <w:tc>
          <w:tcPr>
            <w:tcW w:w="677" w:type="dxa"/>
            <w:vAlign w:val="center"/>
          </w:tcPr>
          <w:p w14:paraId="730B9640" w14:textId="77777777" w:rsidR="009D546D" w:rsidRPr="00B34779" w:rsidRDefault="009D546D" w:rsidP="001113CC">
            <w:pPr>
              <w:pStyle w:val="Titolo"/>
              <w:tabs>
                <w:tab w:val="clear" w:pos="720"/>
              </w:tabs>
              <w:rPr>
                <w:b w:val="0"/>
                <w:sz w:val="22"/>
                <w:szCs w:val="22"/>
              </w:rPr>
            </w:pPr>
          </w:p>
        </w:tc>
        <w:tc>
          <w:tcPr>
            <w:tcW w:w="763" w:type="dxa"/>
            <w:vAlign w:val="center"/>
          </w:tcPr>
          <w:p w14:paraId="1E900C8A" w14:textId="77777777" w:rsidR="009D546D" w:rsidRPr="00B34779" w:rsidRDefault="009D546D" w:rsidP="001113CC">
            <w:pPr>
              <w:pStyle w:val="Titolo"/>
              <w:tabs>
                <w:tab w:val="clear" w:pos="720"/>
              </w:tabs>
              <w:rPr>
                <w:b w:val="0"/>
                <w:sz w:val="22"/>
                <w:szCs w:val="22"/>
              </w:rPr>
            </w:pPr>
          </w:p>
        </w:tc>
        <w:tc>
          <w:tcPr>
            <w:tcW w:w="4094" w:type="dxa"/>
            <w:vAlign w:val="center"/>
          </w:tcPr>
          <w:p w14:paraId="173DC434" w14:textId="77777777" w:rsidR="009D546D" w:rsidRPr="00B34779" w:rsidRDefault="009D546D" w:rsidP="001113CC">
            <w:pPr>
              <w:pStyle w:val="Titolo"/>
              <w:tabs>
                <w:tab w:val="clear" w:pos="720"/>
              </w:tabs>
              <w:jc w:val="left"/>
              <w:rPr>
                <w:b w:val="0"/>
                <w:sz w:val="22"/>
                <w:szCs w:val="22"/>
              </w:rPr>
            </w:pPr>
          </w:p>
        </w:tc>
      </w:tr>
      <w:tr w:rsidR="009D546D" w:rsidRPr="00B34779" w14:paraId="66E7506F" w14:textId="77777777" w:rsidTr="001113CC">
        <w:trPr>
          <w:jc w:val="center"/>
        </w:trPr>
        <w:tc>
          <w:tcPr>
            <w:tcW w:w="3402" w:type="dxa"/>
          </w:tcPr>
          <w:p w14:paraId="15E2FEBD" w14:textId="77777777" w:rsidR="009D546D" w:rsidRPr="00B34779" w:rsidRDefault="00D96015" w:rsidP="009D546D">
            <w:pPr>
              <w:pStyle w:val="Titolo"/>
              <w:jc w:val="left"/>
              <w:rPr>
                <w:b w:val="0"/>
                <w:sz w:val="22"/>
                <w:szCs w:val="22"/>
              </w:rPr>
            </w:pPr>
            <w:r>
              <w:rPr>
                <w:b w:val="0"/>
                <w:sz w:val="22"/>
                <w:szCs w:val="22"/>
              </w:rPr>
              <w:t>C</w:t>
            </w:r>
            <w:r w:rsidR="009D546D">
              <w:rPr>
                <w:b w:val="0"/>
                <w:sz w:val="22"/>
                <w:szCs w:val="22"/>
              </w:rPr>
              <w:t>oncentrazione</w:t>
            </w:r>
          </w:p>
        </w:tc>
        <w:tc>
          <w:tcPr>
            <w:tcW w:w="697" w:type="dxa"/>
            <w:vAlign w:val="center"/>
          </w:tcPr>
          <w:p w14:paraId="4053617E" w14:textId="77777777" w:rsidR="009D546D" w:rsidRPr="00B34779" w:rsidRDefault="009D546D" w:rsidP="001113CC">
            <w:pPr>
              <w:pStyle w:val="Titolo"/>
              <w:tabs>
                <w:tab w:val="clear" w:pos="720"/>
              </w:tabs>
              <w:rPr>
                <w:b w:val="0"/>
                <w:sz w:val="22"/>
                <w:szCs w:val="22"/>
              </w:rPr>
            </w:pPr>
          </w:p>
        </w:tc>
        <w:tc>
          <w:tcPr>
            <w:tcW w:w="677" w:type="dxa"/>
            <w:vAlign w:val="center"/>
          </w:tcPr>
          <w:p w14:paraId="59CFE787" w14:textId="77777777" w:rsidR="009D546D" w:rsidRPr="00B34779" w:rsidRDefault="009D546D" w:rsidP="001113CC">
            <w:pPr>
              <w:pStyle w:val="Titolo"/>
              <w:tabs>
                <w:tab w:val="clear" w:pos="720"/>
              </w:tabs>
              <w:rPr>
                <w:b w:val="0"/>
                <w:sz w:val="22"/>
                <w:szCs w:val="22"/>
              </w:rPr>
            </w:pPr>
          </w:p>
        </w:tc>
        <w:tc>
          <w:tcPr>
            <w:tcW w:w="763" w:type="dxa"/>
            <w:vAlign w:val="center"/>
          </w:tcPr>
          <w:p w14:paraId="17F20E32" w14:textId="77777777" w:rsidR="009D546D" w:rsidRPr="00B34779" w:rsidRDefault="009D546D" w:rsidP="001113CC">
            <w:pPr>
              <w:pStyle w:val="Titolo"/>
              <w:tabs>
                <w:tab w:val="clear" w:pos="720"/>
              </w:tabs>
              <w:rPr>
                <w:b w:val="0"/>
                <w:sz w:val="22"/>
                <w:szCs w:val="22"/>
              </w:rPr>
            </w:pPr>
          </w:p>
        </w:tc>
        <w:tc>
          <w:tcPr>
            <w:tcW w:w="4094" w:type="dxa"/>
            <w:vAlign w:val="center"/>
          </w:tcPr>
          <w:p w14:paraId="3C175A13" w14:textId="77777777" w:rsidR="009D546D" w:rsidRPr="00B34779" w:rsidRDefault="009D546D" w:rsidP="001113CC">
            <w:pPr>
              <w:pStyle w:val="Titolo"/>
              <w:tabs>
                <w:tab w:val="clear" w:pos="720"/>
              </w:tabs>
              <w:jc w:val="left"/>
              <w:rPr>
                <w:b w:val="0"/>
                <w:sz w:val="22"/>
                <w:szCs w:val="22"/>
              </w:rPr>
            </w:pPr>
          </w:p>
        </w:tc>
      </w:tr>
      <w:tr w:rsidR="009D546D" w:rsidRPr="00B34779" w14:paraId="2E04D505" w14:textId="77777777" w:rsidTr="001113CC">
        <w:trPr>
          <w:jc w:val="center"/>
        </w:trPr>
        <w:tc>
          <w:tcPr>
            <w:tcW w:w="3402" w:type="dxa"/>
          </w:tcPr>
          <w:p w14:paraId="5305A1BE" w14:textId="77777777" w:rsidR="009D546D" w:rsidRPr="00B34779" w:rsidRDefault="00D96015" w:rsidP="009D546D">
            <w:pPr>
              <w:pStyle w:val="Titolo"/>
              <w:jc w:val="left"/>
              <w:rPr>
                <w:b w:val="0"/>
                <w:sz w:val="22"/>
                <w:szCs w:val="22"/>
              </w:rPr>
            </w:pPr>
            <w:r>
              <w:rPr>
                <w:b w:val="0"/>
                <w:sz w:val="22"/>
                <w:szCs w:val="22"/>
              </w:rPr>
              <w:t>A</w:t>
            </w:r>
            <w:r w:rsidR="009D546D">
              <w:rPr>
                <w:b w:val="0"/>
                <w:sz w:val="22"/>
                <w:szCs w:val="22"/>
              </w:rPr>
              <w:t>ttenzione</w:t>
            </w:r>
          </w:p>
        </w:tc>
        <w:tc>
          <w:tcPr>
            <w:tcW w:w="697" w:type="dxa"/>
            <w:vAlign w:val="center"/>
          </w:tcPr>
          <w:p w14:paraId="1A1AD3B0" w14:textId="77777777" w:rsidR="009D546D" w:rsidRPr="00B34779" w:rsidRDefault="009D546D" w:rsidP="001113CC">
            <w:pPr>
              <w:pStyle w:val="Titolo"/>
              <w:tabs>
                <w:tab w:val="clear" w:pos="720"/>
              </w:tabs>
              <w:rPr>
                <w:b w:val="0"/>
                <w:sz w:val="22"/>
                <w:szCs w:val="22"/>
              </w:rPr>
            </w:pPr>
          </w:p>
        </w:tc>
        <w:tc>
          <w:tcPr>
            <w:tcW w:w="677" w:type="dxa"/>
            <w:vAlign w:val="center"/>
          </w:tcPr>
          <w:p w14:paraId="1237BC5D" w14:textId="77777777" w:rsidR="009D546D" w:rsidRPr="00B34779" w:rsidRDefault="009D546D" w:rsidP="001113CC">
            <w:pPr>
              <w:pStyle w:val="Titolo"/>
              <w:tabs>
                <w:tab w:val="clear" w:pos="720"/>
              </w:tabs>
              <w:rPr>
                <w:b w:val="0"/>
                <w:sz w:val="22"/>
                <w:szCs w:val="22"/>
              </w:rPr>
            </w:pPr>
          </w:p>
        </w:tc>
        <w:tc>
          <w:tcPr>
            <w:tcW w:w="763" w:type="dxa"/>
            <w:vAlign w:val="center"/>
          </w:tcPr>
          <w:p w14:paraId="7F4202D0" w14:textId="77777777" w:rsidR="009D546D" w:rsidRPr="00B34779" w:rsidRDefault="009D546D" w:rsidP="001113CC">
            <w:pPr>
              <w:pStyle w:val="Titolo"/>
              <w:tabs>
                <w:tab w:val="clear" w:pos="720"/>
              </w:tabs>
              <w:rPr>
                <w:b w:val="0"/>
                <w:sz w:val="22"/>
                <w:szCs w:val="22"/>
              </w:rPr>
            </w:pPr>
          </w:p>
        </w:tc>
        <w:tc>
          <w:tcPr>
            <w:tcW w:w="4094" w:type="dxa"/>
            <w:vAlign w:val="center"/>
          </w:tcPr>
          <w:p w14:paraId="2272ED43" w14:textId="77777777" w:rsidR="009D546D" w:rsidRPr="00B34779" w:rsidRDefault="009D546D" w:rsidP="001113CC">
            <w:pPr>
              <w:pStyle w:val="Titolo"/>
              <w:tabs>
                <w:tab w:val="clear" w:pos="720"/>
              </w:tabs>
              <w:jc w:val="left"/>
              <w:rPr>
                <w:b w:val="0"/>
                <w:sz w:val="22"/>
                <w:szCs w:val="22"/>
              </w:rPr>
            </w:pPr>
          </w:p>
        </w:tc>
      </w:tr>
      <w:tr w:rsidR="009D546D" w:rsidRPr="00B34779" w14:paraId="3578CEF3" w14:textId="77777777" w:rsidTr="001113CC">
        <w:trPr>
          <w:jc w:val="center"/>
        </w:trPr>
        <w:tc>
          <w:tcPr>
            <w:tcW w:w="3402" w:type="dxa"/>
          </w:tcPr>
          <w:p w14:paraId="0A6CE4B4" w14:textId="77777777" w:rsidR="009D546D" w:rsidRPr="00B34779" w:rsidRDefault="00D96015" w:rsidP="009D546D">
            <w:pPr>
              <w:pStyle w:val="Titolo"/>
              <w:jc w:val="left"/>
              <w:rPr>
                <w:b w:val="0"/>
                <w:sz w:val="22"/>
                <w:szCs w:val="22"/>
              </w:rPr>
            </w:pPr>
            <w:r>
              <w:rPr>
                <w:b w:val="0"/>
                <w:sz w:val="22"/>
                <w:szCs w:val="22"/>
              </w:rPr>
              <w:t>L</w:t>
            </w:r>
            <w:r w:rsidR="009D546D">
              <w:rPr>
                <w:b w:val="0"/>
                <w:sz w:val="22"/>
                <w:szCs w:val="22"/>
              </w:rPr>
              <w:t>ogica</w:t>
            </w:r>
          </w:p>
        </w:tc>
        <w:tc>
          <w:tcPr>
            <w:tcW w:w="697" w:type="dxa"/>
            <w:vAlign w:val="center"/>
          </w:tcPr>
          <w:p w14:paraId="0E8E9699" w14:textId="77777777" w:rsidR="009D546D" w:rsidRPr="00B34779" w:rsidRDefault="009D546D" w:rsidP="001113CC">
            <w:pPr>
              <w:pStyle w:val="Titolo"/>
              <w:tabs>
                <w:tab w:val="clear" w:pos="720"/>
              </w:tabs>
              <w:rPr>
                <w:b w:val="0"/>
                <w:sz w:val="22"/>
                <w:szCs w:val="22"/>
              </w:rPr>
            </w:pPr>
          </w:p>
        </w:tc>
        <w:tc>
          <w:tcPr>
            <w:tcW w:w="677" w:type="dxa"/>
            <w:vAlign w:val="center"/>
          </w:tcPr>
          <w:p w14:paraId="0F3430D2" w14:textId="77777777" w:rsidR="009D546D" w:rsidRPr="00B34779" w:rsidRDefault="009D546D" w:rsidP="001113CC">
            <w:pPr>
              <w:pStyle w:val="Titolo"/>
              <w:tabs>
                <w:tab w:val="clear" w:pos="720"/>
              </w:tabs>
              <w:rPr>
                <w:b w:val="0"/>
                <w:sz w:val="22"/>
                <w:szCs w:val="22"/>
              </w:rPr>
            </w:pPr>
          </w:p>
        </w:tc>
        <w:tc>
          <w:tcPr>
            <w:tcW w:w="763" w:type="dxa"/>
            <w:vAlign w:val="center"/>
          </w:tcPr>
          <w:p w14:paraId="60419578" w14:textId="77777777" w:rsidR="009D546D" w:rsidRPr="00B34779" w:rsidRDefault="009D546D" w:rsidP="001113CC">
            <w:pPr>
              <w:pStyle w:val="Titolo"/>
              <w:tabs>
                <w:tab w:val="clear" w:pos="720"/>
              </w:tabs>
              <w:rPr>
                <w:b w:val="0"/>
                <w:sz w:val="22"/>
                <w:szCs w:val="22"/>
              </w:rPr>
            </w:pPr>
          </w:p>
        </w:tc>
        <w:tc>
          <w:tcPr>
            <w:tcW w:w="4094" w:type="dxa"/>
            <w:vAlign w:val="center"/>
          </w:tcPr>
          <w:p w14:paraId="4F100ABD" w14:textId="77777777" w:rsidR="009D546D" w:rsidRPr="00B34779" w:rsidRDefault="009D546D" w:rsidP="001113CC">
            <w:pPr>
              <w:pStyle w:val="Titolo"/>
              <w:tabs>
                <w:tab w:val="clear" w:pos="720"/>
              </w:tabs>
              <w:jc w:val="left"/>
              <w:rPr>
                <w:b w:val="0"/>
                <w:sz w:val="22"/>
                <w:szCs w:val="22"/>
              </w:rPr>
            </w:pPr>
          </w:p>
        </w:tc>
      </w:tr>
      <w:tr w:rsidR="009D546D" w:rsidRPr="00B34779" w14:paraId="3AB003E0" w14:textId="77777777" w:rsidTr="001113CC">
        <w:trPr>
          <w:jc w:val="center"/>
        </w:trPr>
        <w:tc>
          <w:tcPr>
            <w:tcW w:w="3402" w:type="dxa"/>
          </w:tcPr>
          <w:p w14:paraId="76A81565" w14:textId="77777777" w:rsidR="009D546D" w:rsidRPr="00B34779" w:rsidRDefault="009D546D" w:rsidP="009D546D">
            <w:pPr>
              <w:pStyle w:val="Titolo"/>
              <w:tabs>
                <w:tab w:val="clear" w:pos="720"/>
              </w:tabs>
              <w:jc w:val="left"/>
              <w:rPr>
                <w:b w:val="0"/>
                <w:sz w:val="22"/>
                <w:szCs w:val="22"/>
              </w:rPr>
            </w:pPr>
            <w:r w:rsidRPr="009D546D">
              <w:rPr>
                <w:b w:val="0"/>
                <w:sz w:val="22"/>
                <w:szCs w:val="22"/>
              </w:rPr>
              <w:t>acquisizione di automatismi</w:t>
            </w:r>
          </w:p>
        </w:tc>
        <w:tc>
          <w:tcPr>
            <w:tcW w:w="697" w:type="dxa"/>
            <w:vAlign w:val="center"/>
          </w:tcPr>
          <w:p w14:paraId="2949AAB8" w14:textId="77777777" w:rsidR="009D546D" w:rsidRPr="00B34779" w:rsidRDefault="009D546D" w:rsidP="001113CC">
            <w:pPr>
              <w:pStyle w:val="Titolo"/>
              <w:tabs>
                <w:tab w:val="clear" w:pos="720"/>
              </w:tabs>
              <w:rPr>
                <w:b w:val="0"/>
                <w:sz w:val="22"/>
                <w:szCs w:val="22"/>
              </w:rPr>
            </w:pPr>
          </w:p>
        </w:tc>
        <w:tc>
          <w:tcPr>
            <w:tcW w:w="677" w:type="dxa"/>
            <w:vAlign w:val="center"/>
          </w:tcPr>
          <w:p w14:paraId="0A272565" w14:textId="77777777" w:rsidR="009D546D" w:rsidRPr="00B34779" w:rsidRDefault="009D546D" w:rsidP="001113CC">
            <w:pPr>
              <w:pStyle w:val="Titolo"/>
              <w:tabs>
                <w:tab w:val="clear" w:pos="720"/>
              </w:tabs>
              <w:rPr>
                <w:b w:val="0"/>
                <w:sz w:val="22"/>
                <w:szCs w:val="22"/>
              </w:rPr>
            </w:pPr>
          </w:p>
        </w:tc>
        <w:tc>
          <w:tcPr>
            <w:tcW w:w="763" w:type="dxa"/>
            <w:vAlign w:val="center"/>
          </w:tcPr>
          <w:p w14:paraId="1AD25149" w14:textId="77777777" w:rsidR="009D546D" w:rsidRPr="00B34779" w:rsidRDefault="009D546D" w:rsidP="001113CC">
            <w:pPr>
              <w:pStyle w:val="Titolo"/>
              <w:tabs>
                <w:tab w:val="clear" w:pos="720"/>
              </w:tabs>
              <w:rPr>
                <w:b w:val="0"/>
                <w:sz w:val="22"/>
                <w:szCs w:val="22"/>
              </w:rPr>
            </w:pPr>
          </w:p>
        </w:tc>
        <w:tc>
          <w:tcPr>
            <w:tcW w:w="4094" w:type="dxa"/>
            <w:vAlign w:val="center"/>
          </w:tcPr>
          <w:p w14:paraId="11851CD6" w14:textId="77777777" w:rsidR="009D546D" w:rsidRPr="00B34779" w:rsidRDefault="009D546D" w:rsidP="001113CC">
            <w:pPr>
              <w:pStyle w:val="Titolo"/>
              <w:tabs>
                <w:tab w:val="clear" w:pos="720"/>
              </w:tabs>
              <w:jc w:val="left"/>
              <w:rPr>
                <w:b w:val="0"/>
                <w:sz w:val="22"/>
                <w:szCs w:val="22"/>
              </w:rPr>
            </w:pPr>
          </w:p>
        </w:tc>
      </w:tr>
    </w:tbl>
    <w:p w14:paraId="0D9182D1" w14:textId="77777777" w:rsidR="00BB069A" w:rsidRPr="00394C82" w:rsidRDefault="00BB069A">
      <w:pPr>
        <w:rPr>
          <w:rFonts w:ascii="Arial Narrow" w:hAnsi="Arial Narrow" w:cs="Arial"/>
          <w:b/>
          <w:bCs/>
          <w:szCs w:val="28"/>
        </w:rPr>
      </w:pPr>
    </w:p>
    <w:p w14:paraId="2254489F" w14:textId="77777777" w:rsidR="00BB069A" w:rsidRDefault="00BB069A" w:rsidP="00032DCA">
      <w:pPr>
        <w:pStyle w:val="Titolo"/>
        <w:numPr>
          <w:ilvl w:val="0"/>
          <w:numId w:val="1"/>
        </w:numPr>
        <w:ind w:left="360"/>
        <w:jc w:val="left"/>
        <w:rPr>
          <w:sz w:val="28"/>
          <w:szCs w:val="28"/>
        </w:rPr>
      </w:pPr>
      <w:r w:rsidRPr="00BB069A">
        <w:rPr>
          <w:sz w:val="28"/>
          <w:szCs w:val="28"/>
        </w:rPr>
        <w:t>VALUTAZIONE DELLE COMPETENZE LINGUISTICHE IN INGRESSO</w:t>
      </w:r>
      <w:r w:rsidR="00D96015">
        <w:rPr>
          <w:sz w:val="28"/>
          <w:szCs w:val="28"/>
        </w:rPr>
        <w:t xml:space="preserve"> </w:t>
      </w:r>
      <w:r w:rsidR="00D96015" w:rsidRPr="00D96015">
        <w:rPr>
          <w:b w:val="0"/>
          <w:sz w:val="20"/>
          <w:szCs w:val="28"/>
        </w:rPr>
        <w:t>(Scuola Primaria/Secondaria)</w:t>
      </w:r>
      <w:r w:rsidRPr="00BB069A">
        <w:rPr>
          <w:sz w:val="28"/>
          <w:szCs w:val="28"/>
        </w:rPr>
        <w:t>:</w:t>
      </w:r>
    </w:p>
    <w:p w14:paraId="1672B430" w14:textId="77777777" w:rsidR="006C337E" w:rsidRPr="007A1C9E" w:rsidRDefault="007A1C9E" w:rsidP="007A1C9E">
      <w:pPr>
        <w:tabs>
          <w:tab w:val="center" w:pos="4819"/>
        </w:tabs>
        <w:ind w:left="284"/>
        <w:jc w:val="both"/>
        <w:rPr>
          <w:rFonts w:ascii="Arial Narrow" w:hAnsi="Arial Narrow"/>
          <w:i/>
          <w:sz w:val="22"/>
        </w:rPr>
      </w:pPr>
      <w:r>
        <w:rPr>
          <w:rFonts w:ascii="Arial Narrow" w:hAnsi="Arial Narrow"/>
          <w:i/>
          <w:sz w:val="22"/>
        </w:rPr>
        <w:t xml:space="preserve"> </w:t>
      </w:r>
      <w:r w:rsidR="006C337E" w:rsidRPr="007A1C9E">
        <w:rPr>
          <w:rFonts w:ascii="Arial Narrow" w:hAnsi="Arial Narrow"/>
          <w:i/>
          <w:sz w:val="22"/>
        </w:rPr>
        <w:t>(segnare con una X la voce interessata)</w:t>
      </w:r>
    </w:p>
    <w:p w14:paraId="4977404C" w14:textId="77777777" w:rsidR="00DB4317" w:rsidRPr="00DB4317" w:rsidRDefault="00DB4317" w:rsidP="00DB4317">
      <w:pPr>
        <w:pStyle w:val="Titolo"/>
        <w:tabs>
          <w:tab w:val="clear" w:pos="720"/>
        </w:tabs>
        <w:ind w:left="720"/>
        <w:jc w:val="lef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1322"/>
        <w:gridCol w:w="1322"/>
        <w:gridCol w:w="1321"/>
        <w:gridCol w:w="1321"/>
        <w:gridCol w:w="1321"/>
        <w:gridCol w:w="1321"/>
      </w:tblGrid>
      <w:tr w:rsidR="00BB069A" w:rsidRPr="00BB069A" w14:paraId="2111FC0C" w14:textId="77777777" w:rsidTr="00165709">
        <w:trPr>
          <w:trHeight w:val="227"/>
          <w:jc w:val="center"/>
        </w:trPr>
        <w:tc>
          <w:tcPr>
            <w:tcW w:w="198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A798C" w14:textId="77777777" w:rsidR="00BB069A" w:rsidRPr="00BB069A" w:rsidRDefault="00BB069A" w:rsidP="00BB069A">
            <w:pPr>
              <w:jc w:val="center"/>
              <w:rPr>
                <w:rFonts w:ascii="Arial Narrow" w:hAnsi="Arial Narrow"/>
                <w:sz w:val="22"/>
                <w:szCs w:val="22"/>
              </w:rPr>
            </w:pPr>
            <w:r w:rsidRPr="00BB069A">
              <w:rPr>
                <w:rFonts w:ascii="Arial Narrow" w:hAnsi="Arial Narrow"/>
                <w:sz w:val="22"/>
                <w:szCs w:val="22"/>
              </w:rPr>
              <w:t>COMPETENZA</w:t>
            </w:r>
          </w:p>
        </w:tc>
        <w:tc>
          <w:tcPr>
            <w:tcW w:w="79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5FD2E" w14:textId="77777777" w:rsidR="00BB069A" w:rsidRPr="00BB069A" w:rsidRDefault="00BB069A" w:rsidP="00BB069A">
            <w:pPr>
              <w:jc w:val="center"/>
              <w:rPr>
                <w:rFonts w:ascii="Arial Narrow" w:hAnsi="Arial Narrow"/>
                <w:sz w:val="22"/>
                <w:szCs w:val="22"/>
              </w:rPr>
            </w:pPr>
            <w:r w:rsidRPr="00BB069A">
              <w:rPr>
                <w:rFonts w:ascii="Arial Narrow" w:hAnsi="Arial Narrow"/>
                <w:sz w:val="22"/>
                <w:szCs w:val="22"/>
              </w:rPr>
              <w:t>LIVELLO</w:t>
            </w:r>
          </w:p>
          <w:p w14:paraId="0C0E7101" w14:textId="77777777" w:rsidR="00BB069A" w:rsidRPr="00BB069A" w:rsidRDefault="00BB069A" w:rsidP="008765A8">
            <w:pPr>
              <w:jc w:val="center"/>
              <w:rPr>
                <w:rFonts w:ascii="Arial Narrow" w:hAnsi="Arial Narrow"/>
                <w:sz w:val="22"/>
                <w:szCs w:val="22"/>
              </w:rPr>
            </w:pPr>
            <w:r w:rsidRPr="00BB069A">
              <w:rPr>
                <w:rFonts w:ascii="Arial Narrow" w:hAnsi="Arial Narrow"/>
                <w:sz w:val="22"/>
                <w:szCs w:val="22"/>
              </w:rPr>
              <w:t>secondo il Quadro di Riferim</w:t>
            </w:r>
            <w:r>
              <w:rPr>
                <w:rFonts w:ascii="Arial Narrow" w:hAnsi="Arial Narrow"/>
                <w:sz w:val="22"/>
                <w:szCs w:val="22"/>
              </w:rPr>
              <w:t>ento Europeo delle Lingue QCER</w:t>
            </w:r>
            <w:r w:rsidR="008765A8">
              <w:rPr>
                <w:rFonts w:ascii="Arial Narrow" w:hAnsi="Arial Narrow"/>
                <w:sz w:val="22"/>
                <w:szCs w:val="22"/>
              </w:rPr>
              <w:t xml:space="preserve"> (vedi allegato “A”)</w:t>
            </w:r>
          </w:p>
        </w:tc>
      </w:tr>
      <w:tr w:rsidR="001113CC" w:rsidRPr="00BB069A" w14:paraId="141C02D5" w14:textId="77777777" w:rsidTr="00165709">
        <w:trPr>
          <w:trHeight w:val="164"/>
          <w:jc w:val="center"/>
        </w:trPr>
        <w:tc>
          <w:tcPr>
            <w:tcW w:w="198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F132E" w14:textId="77777777" w:rsidR="00BB069A" w:rsidRPr="00BB069A" w:rsidRDefault="00BB069A">
            <w:pPr>
              <w:rPr>
                <w:rFonts w:ascii="Arial Narrow" w:eastAsia="Calibri" w:hAnsi="Arial Narrow"/>
                <w:b/>
                <w:sz w:val="22"/>
                <w:szCs w:val="22"/>
              </w:rPr>
            </w:pPr>
          </w:p>
        </w:tc>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F95BD"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A 1</w:t>
            </w:r>
          </w:p>
        </w:tc>
        <w:tc>
          <w:tcPr>
            <w:tcW w:w="1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05F2E"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A 2</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005AA7"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B 1</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284B9"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B 2</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A6EB2"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C 1</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57310" w14:textId="77777777" w:rsidR="00BB069A" w:rsidRPr="00BB069A" w:rsidRDefault="00BB069A">
            <w:pPr>
              <w:jc w:val="center"/>
              <w:rPr>
                <w:rFonts w:ascii="Arial Narrow" w:hAnsi="Arial Narrow"/>
                <w:sz w:val="22"/>
                <w:szCs w:val="22"/>
              </w:rPr>
            </w:pPr>
            <w:r w:rsidRPr="00BB069A">
              <w:rPr>
                <w:rFonts w:ascii="Arial Narrow" w:hAnsi="Arial Narrow"/>
                <w:sz w:val="22"/>
                <w:szCs w:val="22"/>
              </w:rPr>
              <w:t>C 2</w:t>
            </w:r>
          </w:p>
        </w:tc>
      </w:tr>
      <w:tr w:rsidR="00BB069A" w:rsidRPr="00BB069A" w14:paraId="67D513D6" w14:textId="77777777" w:rsidTr="00165709">
        <w:trPr>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11A56CF0" w14:textId="77777777" w:rsidR="00BB069A" w:rsidRPr="00BB069A" w:rsidRDefault="00BB069A">
            <w:pPr>
              <w:rPr>
                <w:rFonts w:ascii="Arial Narrow" w:hAnsi="Arial Narrow"/>
                <w:sz w:val="22"/>
                <w:szCs w:val="22"/>
              </w:rPr>
            </w:pPr>
            <w:r w:rsidRPr="00BB069A">
              <w:rPr>
                <w:rFonts w:ascii="Arial Narrow" w:hAnsi="Arial Narrow"/>
                <w:sz w:val="22"/>
                <w:szCs w:val="22"/>
              </w:rPr>
              <w:t>Comprensione orale</w:t>
            </w:r>
          </w:p>
        </w:tc>
        <w:tc>
          <w:tcPr>
            <w:tcW w:w="1322" w:type="dxa"/>
            <w:tcBorders>
              <w:top w:val="single" w:sz="4" w:space="0" w:color="auto"/>
              <w:left w:val="single" w:sz="4" w:space="0" w:color="auto"/>
              <w:bottom w:val="single" w:sz="4" w:space="0" w:color="auto"/>
              <w:right w:val="single" w:sz="4" w:space="0" w:color="auto"/>
            </w:tcBorders>
            <w:vAlign w:val="center"/>
          </w:tcPr>
          <w:p w14:paraId="1250F893" w14:textId="77777777" w:rsidR="00BB069A" w:rsidRPr="00BB069A" w:rsidRDefault="00BB069A" w:rsidP="00BB069A">
            <w:pPr>
              <w:jc w:val="center"/>
              <w:rPr>
                <w:rFonts w:ascii="Arial Narrow" w:hAnsi="Arial Narrow"/>
                <w:sz w:val="22"/>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475CDA85"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50380638"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10536D63"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6B9816AD"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44AACF07" w14:textId="77777777" w:rsidR="00BB069A" w:rsidRPr="00BB069A" w:rsidRDefault="00BB069A" w:rsidP="00BB069A">
            <w:pPr>
              <w:jc w:val="center"/>
              <w:rPr>
                <w:rFonts w:ascii="Arial Narrow" w:hAnsi="Arial Narrow"/>
                <w:sz w:val="22"/>
                <w:szCs w:val="22"/>
              </w:rPr>
            </w:pPr>
          </w:p>
        </w:tc>
      </w:tr>
      <w:tr w:rsidR="00BB069A" w:rsidRPr="00BB069A" w14:paraId="771840EC" w14:textId="77777777" w:rsidTr="00165709">
        <w:trPr>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7466DFD7" w14:textId="77777777" w:rsidR="00BB069A" w:rsidRPr="00BB069A" w:rsidRDefault="00BB069A">
            <w:pPr>
              <w:rPr>
                <w:rFonts w:ascii="Arial Narrow" w:hAnsi="Arial Narrow"/>
                <w:sz w:val="22"/>
                <w:szCs w:val="22"/>
              </w:rPr>
            </w:pPr>
            <w:r w:rsidRPr="00BB069A">
              <w:rPr>
                <w:rFonts w:ascii="Arial Narrow" w:hAnsi="Arial Narrow"/>
                <w:sz w:val="22"/>
                <w:szCs w:val="22"/>
              </w:rPr>
              <w:t>Comprensione scritta</w:t>
            </w:r>
          </w:p>
        </w:tc>
        <w:tc>
          <w:tcPr>
            <w:tcW w:w="1322" w:type="dxa"/>
            <w:tcBorders>
              <w:top w:val="single" w:sz="4" w:space="0" w:color="auto"/>
              <w:left w:val="single" w:sz="4" w:space="0" w:color="auto"/>
              <w:bottom w:val="single" w:sz="4" w:space="0" w:color="auto"/>
              <w:right w:val="single" w:sz="4" w:space="0" w:color="auto"/>
            </w:tcBorders>
            <w:vAlign w:val="center"/>
          </w:tcPr>
          <w:p w14:paraId="29A638E9" w14:textId="77777777" w:rsidR="00BB069A" w:rsidRPr="00BB069A" w:rsidRDefault="00BB069A" w:rsidP="00BB069A">
            <w:pPr>
              <w:jc w:val="center"/>
              <w:rPr>
                <w:rFonts w:ascii="Arial Narrow" w:hAnsi="Arial Narrow"/>
                <w:sz w:val="22"/>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68E21B95"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45491445"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1F9B7F8C"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2B78E797"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58595B81" w14:textId="77777777" w:rsidR="00BB069A" w:rsidRPr="00BB069A" w:rsidRDefault="00BB069A" w:rsidP="00BB069A">
            <w:pPr>
              <w:jc w:val="center"/>
              <w:rPr>
                <w:rFonts w:ascii="Arial Narrow" w:hAnsi="Arial Narrow"/>
                <w:sz w:val="22"/>
                <w:szCs w:val="22"/>
              </w:rPr>
            </w:pPr>
          </w:p>
        </w:tc>
      </w:tr>
      <w:tr w:rsidR="00BB069A" w:rsidRPr="00BB069A" w14:paraId="63030EFE" w14:textId="77777777" w:rsidTr="00165709">
        <w:trPr>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787F8E80" w14:textId="77777777" w:rsidR="00BB069A" w:rsidRPr="00BB069A" w:rsidRDefault="00BB069A">
            <w:pPr>
              <w:rPr>
                <w:rFonts w:ascii="Arial Narrow" w:hAnsi="Arial Narrow"/>
                <w:sz w:val="22"/>
                <w:szCs w:val="22"/>
              </w:rPr>
            </w:pPr>
            <w:r w:rsidRPr="00BB069A">
              <w:rPr>
                <w:rFonts w:ascii="Arial Narrow" w:hAnsi="Arial Narrow"/>
                <w:sz w:val="22"/>
                <w:szCs w:val="22"/>
              </w:rPr>
              <w:t>Interazione orale</w:t>
            </w:r>
          </w:p>
        </w:tc>
        <w:tc>
          <w:tcPr>
            <w:tcW w:w="1322" w:type="dxa"/>
            <w:tcBorders>
              <w:top w:val="single" w:sz="4" w:space="0" w:color="auto"/>
              <w:left w:val="single" w:sz="4" w:space="0" w:color="auto"/>
              <w:bottom w:val="single" w:sz="4" w:space="0" w:color="auto"/>
              <w:right w:val="single" w:sz="4" w:space="0" w:color="auto"/>
            </w:tcBorders>
            <w:vAlign w:val="center"/>
          </w:tcPr>
          <w:p w14:paraId="508AAC93" w14:textId="77777777" w:rsidR="00BB069A" w:rsidRPr="00BB069A" w:rsidRDefault="00BB069A" w:rsidP="00BB069A">
            <w:pPr>
              <w:jc w:val="center"/>
              <w:rPr>
                <w:rFonts w:ascii="Arial Narrow" w:hAnsi="Arial Narrow"/>
                <w:sz w:val="22"/>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730B68C7"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17BF9148"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2B353BB8"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3440BD0A"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32A0EF24" w14:textId="77777777" w:rsidR="00BB069A" w:rsidRPr="00BB069A" w:rsidRDefault="00BB069A" w:rsidP="00BB069A">
            <w:pPr>
              <w:jc w:val="center"/>
              <w:rPr>
                <w:rFonts w:ascii="Arial Narrow" w:hAnsi="Arial Narrow"/>
                <w:sz w:val="22"/>
                <w:szCs w:val="22"/>
              </w:rPr>
            </w:pPr>
          </w:p>
        </w:tc>
      </w:tr>
      <w:tr w:rsidR="00BB069A" w:rsidRPr="00BB069A" w14:paraId="227CF46A" w14:textId="77777777" w:rsidTr="00165709">
        <w:trPr>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07631B17" w14:textId="77777777" w:rsidR="00BB069A" w:rsidRPr="00BB069A" w:rsidRDefault="00BB069A">
            <w:pPr>
              <w:rPr>
                <w:rFonts w:ascii="Arial Narrow" w:hAnsi="Arial Narrow"/>
                <w:sz w:val="22"/>
                <w:szCs w:val="22"/>
              </w:rPr>
            </w:pPr>
            <w:r>
              <w:rPr>
                <w:rFonts w:ascii="Arial Narrow" w:hAnsi="Arial Narrow"/>
                <w:sz w:val="22"/>
                <w:szCs w:val="22"/>
              </w:rPr>
              <w:t xml:space="preserve">Produzione </w:t>
            </w:r>
            <w:r w:rsidRPr="00BB069A">
              <w:rPr>
                <w:rFonts w:ascii="Arial Narrow" w:hAnsi="Arial Narrow"/>
                <w:sz w:val="22"/>
                <w:szCs w:val="22"/>
              </w:rPr>
              <w:t>orale</w:t>
            </w:r>
          </w:p>
        </w:tc>
        <w:tc>
          <w:tcPr>
            <w:tcW w:w="1322" w:type="dxa"/>
            <w:tcBorders>
              <w:top w:val="single" w:sz="4" w:space="0" w:color="auto"/>
              <w:left w:val="single" w:sz="4" w:space="0" w:color="auto"/>
              <w:bottom w:val="single" w:sz="4" w:space="0" w:color="auto"/>
              <w:right w:val="single" w:sz="4" w:space="0" w:color="auto"/>
            </w:tcBorders>
            <w:vAlign w:val="center"/>
          </w:tcPr>
          <w:p w14:paraId="0012FBA7" w14:textId="77777777" w:rsidR="00BB069A" w:rsidRPr="00BB069A" w:rsidRDefault="00BB069A" w:rsidP="00BB069A">
            <w:pPr>
              <w:jc w:val="center"/>
              <w:rPr>
                <w:rFonts w:ascii="Arial Narrow" w:hAnsi="Arial Narrow"/>
                <w:sz w:val="22"/>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734CF547"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6A6AAD29"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1981FC00"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2AAD5A60"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5770EE90" w14:textId="77777777" w:rsidR="00BB069A" w:rsidRPr="00BB069A" w:rsidRDefault="00BB069A" w:rsidP="00BB069A">
            <w:pPr>
              <w:jc w:val="center"/>
              <w:rPr>
                <w:rFonts w:ascii="Arial Narrow" w:hAnsi="Arial Narrow"/>
                <w:sz w:val="22"/>
                <w:szCs w:val="22"/>
              </w:rPr>
            </w:pPr>
          </w:p>
        </w:tc>
      </w:tr>
      <w:tr w:rsidR="00BB069A" w:rsidRPr="00BB069A" w14:paraId="3064F328" w14:textId="77777777" w:rsidTr="00165709">
        <w:trPr>
          <w:jc w:val="center"/>
        </w:trPr>
        <w:tc>
          <w:tcPr>
            <w:tcW w:w="1989" w:type="dxa"/>
            <w:tcBorders>
              <w:top w:val="single" w:sz="4" w:space="0" w:color="auto"/>
              <w:left w:val="single" w:sz="4" w:space="0" w:color="auto"/>
              <w:bottom w:val="single" w:sz="4" w:space="0" w:color="auto"/>
              <w:right w:val="single" w:sz="4" w:space="0" w:color="auto"/>
            </w:tcBorders>
            <w:vAlign w:val="center"/>
            <w:hideMark/>
          </w:tcPr>
          <w:p w14:paraId="2EB941C7" w14:textId="77777777" w:rsidR="00BB069A" w:rsidRPr="00BB069A" w:rsidRDefault="00BB069A">
            <w:pPr>
              <w:rPr>
                <w:rFonts w:ascii="Arial Narrow" w:hAnsi="Arial Narrow"/>
                <w:sz w:val="22"/>
                <w:szCs w:val="22"/>
              </w:rPr>
            </w:pPr>
            <w:r w:rsidRPr="00BB069A">
              <w:rPr>
                <w:rFonts w:ascii="Arial Narrow" w:hAnsi="Arial Narrow"/>
                <w:sz w:val="22"/>
                <w:szCs w:val="22"/>
              </w:rPr>
              <w:t>Produzione scritta</w:t>
            </w:r>
          </w:p>
        </w:tc>
        <w:tc>
          <w:tcPr>
            <w:tcW w:w="1322" w:type="dxa"/>
            <w:tcBorders>
              <w:top w:val="single" w:sz="4" w:space="0" w:color="auto"/>
              <w:left w:val="single" w:sz="4" w:space="0" w:color="auto"/>
              <w:bottom w:val="single" w:sz="4" w:space="0" w:color="auto"/>
              <w:right w:val="single" w:sz="4" w:space="0" w:color="auto"/>
            </w:tcBorders>
            <w:vAlign w:val="center"/>
          </w:tcPr>
          <w:p w14:paraId="141D3CC6" w14:textId="77777777" w:rsidR="00BB069A" w:rsidRPr="00BB069A" w:rsidRDefault="00BB069A" w:rsidP="00BB069A">
            <w:pPr>
              <w:jc w:val="center"/>
              <w:rPr>
                <w:rFonts w:ascii="Arial Narrow" w:hAnsi="Arial Narrow"/>
                <w:sz w:val="22"/>
                <w:szCs w:val="22"/>
              </w:rPr>
            </w:pPr>
          </w:p>
        </w:tc>
        <w:tc>
          <w:tcPr>
            <w:tcW w:w="1322" w:type="dxa"/>
            <w:tcBorders>
              <w:top w:val="single" w:sz="4" w:space="0" w:color="auto"/>
              <w:left w:val="single" w:sz="4" w:space="0" w:color="auto"/>
              <w:bottom w:val="single" w:sz="4" w:space="0" w:color="auto"/>
              <w:right w:val="single" w:sz="4" w:space="0" w:color="auto"/>
            </w:tcBorders>
            <w:vAlign w:val="center"/>
          </w:tcPr>
          <w:p w14:paraId="40B1245D"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66CCD29C"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5AB887CE"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743EE192" w14:textId="77777777" w:rsidR="00BB069A" w:rsidRPr="00BB069A" w:rsidRDefault="00BB069A" w:rsidP="00BB069A">
            <w:pPr>
              <w:jc w:val="center"/>
              <w:rPr>
                <w:rFonts w:ascii="Arial Narrow" w:hAnsi="Arial Narrow"/>
                <w:sz w:val="22"/>
                <w:szCs w:val="22"/>
              </w:rPr>
            </w:pPr>
          </w:p>
        </w:tc>
        <w:tc>
          <w:tcPr>
            <w:tcW w:w="1321" w:type="dxa"/>
            <w:tcBorders>
              <w:top w:val="single" w:sz="4" w:space="0" w:color="auto"/>
              <w:left w:val="single" w:sz="4" w:space="0" w:color="auto"/>
              <w:bottom w:val="single" w:sz="4" w:space="0" w:color="auto"/>
              <w:right w:val="single" w:sz="4" w:space="0" w:color="auto"/>
            </w:tcBorders>
            <w:vAlign w:val="center"/>
          </w:tcPr>
          <w:p w14:paraId="2B6081EC" w14:textId="77777777" w:rsidR="00BB069A" w:rsidRPr="00BB069A" w:rsidRDefault="00BB069A" w:rsidP="00BB069A">
            <w:pPr>
              <w:jc w:val="center"/>
              <w:rPr>
                <w:rFonts w:ascii="Arial Narrow" w:hAnsi="Arial Narrow"/>
                <w:sz w:val="22"/>
                <w:szCs w:val="22"/>
              </w:rPr>
            </w:pPr>
          </w:p>
        </w:tc>
      </w:tr>
    </w:tbl>
    <w:p w14:paraId="2BD116C1" w14:textId="77777777" w:rsidR="00BB069A" w:rsidRPr="00BB069A" w:rsidRDefault="00BB069A" w:rsidP="00BB069A">
      <w:pPr>
        <w:rPr>
          <w:rFonts w:ascii="Arial Narrow" w:eastAsia="Calibri" w:hAnsi="Arial Narrow"/>
          <w:sz w:val="16"/>
          <w:szCs w:val="16"/>
        </w:rPr>
      </w:pPr>
    </w:p>
    <w:p w14:paraId="0F62C00F" w14:textId="77777777" w:rsidR="00BB069A" w:rsidRPr="00782517" w:rsidRDefault="00BB069A" w:rsidP="00BB069A">
      <w:pPr>
        <w:rPr>
          <w:rFonts w:ascii="Arial Narrow" w:hAnsi="Arial Narrow"/>
          <w:i/>
          <w:sz w:val="22"/>
        </w:rPr>
      </w:pPr>
      <w:r w:rsidRPr="00782517">
        <w:rPr>
          <w:rFonts w:ascii="Arial Narrow" w:hAnsi="Arial Narrow"/>
          <w:i/>
          <w:sz w:val="22"/>
        </w:rPr>
        <w:t>N.B.: la mancata compilazione indica l’assenza assoluta di competenze.</w:t>
      </w:r>
    </w:p>
    <w:p w14:paraId="5A6EC009" w14:textId="77777777" w:rsidR="00CC30DD" w:rsidRPr="00DA0CCD" w:rsidRDefault="00CC30DD" w:rsidP="00D6077B">
      <w:pPr>
        <w:rPr>
          <w:rFonts w:ascii="Arial Narrow" w:hAnsi="Arial Narrow"/>
          <w:lang w:val="fr-FR"/>
        </w:rPr>
      </w:pPr>
    </w:p>
    <w:p w14:paraId="65CA0923" w14:textId="77777777" w:rsidR="00165709" w:rsidRDefault="00165709" w:rsidP="00032DCA">
      <w:pPr>
        <w:pStyle w:val="Titolo"/>
        <w:numPr>
          <w:ilvl w:val="0"/>
          <w:numId w:val="1"/>
        </w:numPr>
        <w:ind w:left="360"/>
        <w:jc w:val="left"/>
        <w:rPr>
          <w:sz w:val="28"/>
          <w:szCs w:val="28"/>
        </w:rPr>
      </w:pPr>
      <w:r w:rsidRPr="00B47856">
        <w:rPr>
          <w:sz w:val="28"/>
          <w:szCs w:val="28"/>
        </w:rPr>
        <w:t>SITUAZIONE DI PARTENZA:</w:t>
      </w:r>
    </w:p>
    <w:p w14:paraId="12CD64D3" w14:textId="77777777" w:rsidR="00B47856" w:rsidRPr="00B47856" w:rsidRDefault="007A1C9E" w:rsidP="00032DCA">
      <w:pPr>
        <w:tabs>
          <w:tab w:val="center" w:pos="4819"/>
        </w:tabs>
        <w:ind w:left="284"/>
        <w:jc w:val="both"/>
        <w:rPr>
          <w:rFonts w:ascii="Arial Narrow" w:hAnsi="Arial Narrow"/>
          <w:i/>
          <w:sz w:val="22"/>
        </w:rPr>
      </w:pPr>
      <w:r>
        <w:rPr>
          <w:rFonts w:ascii="Arial Narrow" w:hAnsi="Arial Narrow"/>
          <w:i/>
          <w:sz w:val="22"/>
        </w:rPr>
        <w:t xml:space="preserve"> </w:t>
      </w:r>
      <w:r w:rsidR="00B47856" w:rsidRPr="00B47856">
        <w:rPr>
          <w:rFonts w:ascii="Arial Narrow" w:hAnsi="Arial Narrow"/>
          <w:i/>
          <w:sz w:val="22"/>
        </w:rPr>
        <w:t>(segnare con una X la voce interessata)</w:t>
      </w:r>
    </w:p>
    <w:p w14:paraId="6CA1B5B6" w14:textId="77777777" w:rsidR="00165709" w:rsidRPr="00B47856" w:rsidRDefault="00165709" w:rsidP="00165709">
      <w:pPr>
        <w:rPr>
          <w:rFonts w:ascii="Arial Narrow" w:hAnsi="Arial Narrow"/>
          <w:sz w:val="22"/>
          <w:szCs w:val="22"/>
        </w:rPr>
      </w:pPr>
    </w:p>
    <w:p w14:paraId="12C4F6C3" w14:textId="77777777" w:rsidR="00782517" w:rsidRPr="006C337E" w:rsidRDefault="00B47856" w:rsidP="00B47856">
      <w:pPr>
        <w:rPr>
          <w:rFonts w:ascii="Arial Narrow" w:hAnsi="Arial Narrow"/>
          <w:b/>
          <w:sz w:val="22"/>
          <w:szCs w:val="22"/>
        </w:rPr>
      </w:pPr>
      <w:r w:rsidRPr="006C337E">
        <w:rPr>
          <w:rFonts w:ascii="Arial Narrow" w:hAnsi="Arial Narrow"/>
          <w:b/>
          <w:sz w:val="22"/>
          <w:szCs w:val="22"/>
        </w:rPr>
        <w:t>FACENDO RIFERIMENTO A:</w:t>
      </w:r>
    </w:p>
    <w:p w14:paraId="293B6332" w14:textId="77777777" w:rsidR="00782517" w:rsidRDefault="00782517" w:rsidP="00B47856">
      <w:pPr>
        <w:rPr>
          <w:rFonts w:ascii="Arial Narrow" w:hAnsi="Arial Narrow"/>
          <w:sz w:val="16"/>
          <w:szCs w:val="16"/>
        </w:rPr>
      </w:pPr>
    </w:p>
    <w:p w14:paraId="66592C29" w14:textId="77777777" w:rsidR="00491A92" w:rsidRDefault="00D94CE8" w:rsidP="00B47856">
      <w:pPr>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Test d’ingresso</w:t>
      </w:r>
    </w:p>
    <w:p w14:paraId="0600072D" w14:textId="77777777" w:rsidR="00D94CE8" w:rsidRDefault="00D94CE8" w:rsidP="00B47856">
      <w:pPr>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Incontri con il mediatore culturale</w:t>
      </w:r>
    </w:p>
    <w:p w14:paraId="4A1FFA80" w14:textId="77777777" w:rsidR="00D94CE8" w:rsidRDefault="00D94CE8" w:rsidP="00B47856">
      <w:pPr>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Osservazioni sistematiche</w:t>
      </w:r>
    </w:p>
    <w:p w14:paraId="47D9E055" w14:textId="77777777" w:rsidR="00D94CE8" w:rsidRDefault="00D94CE8" w:rsidP="00B47856">
      <w:pPr>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Prime verifiche</w:t>
      </w:r>
    </w:p>
    <w:p w14:paraId="0C8002EF" w14:textId="77777777" w:rsidR="00D94CE8" w:rsidRPr="00782517" w:rsidRDefault="00D94CE8" w:rsidP="00B47856">
      <w:pPr>
        <w:rPr>
          <w:rFonts w:ascii="Arial Narrow" w:hAnsi="Arial Narrow"/>
          <w:sz w:val="16"/>
          <w:szCs w:val="16"/>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Colloqui con la famiglia</w:t>
      </w:r>
    </w:p>
    <w:p w14:paraId="25FD4D70" w14:textId="77777777" w:rsidR="00165709" w:rsidRPr="00B47856" w:rsidRDefault="00165709" w:rsidP="00B47856">
      <w:pPr>
        <w:rPr>
          <w:rFonts w:ascii="Arial Narrow" w:hAnsi="Arial Narrow"/>
          <w:sz w:val="22"/>
          <w:szCs w:val="22"/>
        </w:rPr>
      </w:pPr>
    </w:p>
    <w:p w14:paraId="01908786" w14:textId="77777777" w:rsidR="00165709" w:rsidRPr="006C337E" w:rsidRDefault="00B47856" w:rsidP="00B47856">
      <w:pPr>
        <w:rPr>
          <w:rFonts w:ascii="Arial Narrow" w:hAnsi="Arial Narrow"/>
          <w:b/>
          <w:sz w:val="22"/>
          <w:szCs w:val="22"/>
        </w:rPr>
      </w:pPr>
      <w:r w:rsidRPr="006C337E">
        <w:rPr>
          <w:rFonts w:ascii="Arial Narrow" w:hAnsi="Arial Narrow"/>
          <w:b/>
          <w:sz w:val="22"/>
          <w:szCs w:val="22"/>
        </w:rPr>
        <w:t>RISULTA LA SEGUENTE SITUAZIONE DI PARTENZA:</w:t>
      </w:r>
    </w:p>
    <w:p w14:paraId="20ABDE3F" w14:textId="77777777" w:rsidR="00165709" w:rsidRPr="00782517" w:rsidRDefault="00165709" w:rsidP="00B47856">
      <w:pPr>
        <w:rPr>
          <w:rFonts w:ascii="Arial Narrow" w:hAnsi="Arial Narrow"/>
          <w:sz w:val="16"/>
          <w:szCs w:val="16"/>
        </w:rPr>
      </w:pPr>
    </w:p>
    <w:p w14:paraId="7C79E410" w14:textId="77777777" w:rsidR="00165709" w:rsidRDefault="00165709" w:rsidP="006C337E">
      <w:pPr>
        <w:widowControl w:val="0"/>
        <w:numPr>
          <w:ilvl w:val="0"/>
          <w:numId w:val="2"/>
        </w:numPr>
        <w:suppressAutoHyphens/>
        <w:ind w:left="1068"/>
        <w:rPr>
          <w:rFonts w:ascii="Arial Narrow" w:hAnsi="Arial Narrow"/>
          <w:sz w:val="22"/>
          <w:szCs w:val="22"/>
        </w:rPr>
      </w:pPr>
      <w:r w:rsidRPr="00B47856">
        <w:rPr>
          <w:rFonts w:ascii="Arial Narrow" w:hAnsi="Arial Narrow"/>
          <w:sz w:val="22"/>
          <w:szCs w:val="22"/>
        </w:rPr>
        <w:t xml:space="preserve">L’alunno/a dimostra specifiche </w:t>
      </w:r>
      <w:r w:rsidR="006C337E" w:rsidRPr="006C337E">
        <w:rPr>
          <w:rFonts w:ascii="Arial Narrow" w:hAnsi="Arial Narrow"/>
          <w:b/>
          <w:sz w:val="22"/>
          <w:szCs w:val="22"/>
          <w:u w:val="single"/>
        </w:rPr>
        <w:t>CAPACITÀ E POTENZIALITÀ</w:t>
      </w:r>
      <w:r w:rsidR="006C337E" w:rsidRPr="00B47856">
        <w:rPr>
          <w:rFonts w:ascii="Arial Narrow" w:hAnsi="Arial Narrow"/>
          <w:sz w:val="22"/>
          <w:szCs w:val="22"/>
        </w:rPr>
        <w:t xml:space="preserve"> </w:t>
      </w:r>
      <w:r w:rsidRPr="00B47856">
        <w:rPr>
          <w:rFonts w:ascii="Arial Narrow" w:hAnsi="Arial Narrow"/>
          <w:sz w:val="22"/>
          <w:szCs w:val="22"/>
        </w:rPr>
        <w:t>nei seguenti ambiti disciplinari:</w:t>
      </w:r>
    </w:p>
    <w:p w14:paraId="6B2F2299"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lastRenderedPageBreak/>
        <w:sym w:font="Wingdings" w:char="F0A8"/>
      </w:r>
      <w:r w:rsidRPr="00CD62F5">
        <w:rPr>
          <w:rFonts w:ascii="Arial Narrow" w:hAnsi="Arial Narrow"/>
          <w:sz w:val="22"/>
          <w:szCs w:val="22"/>
        </w:rPr>
        <w:t xml:space="preserve">  Linguistico – espressivo</w:t>
      </w:r>
    </w:p>
    <w:p w14:paraId="0A4F35A8"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Logico – matematico</w:t>
      </w:r>
    </w:p>
    <w:p w14:paraId="1BCA1B11"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Artistico – espressivo</w:t>
      </w:r>
    </w:p>
    <w:p w14:paraId="337D1506"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Musicale</w:t>
      </w:r>
    </w:p>
    <w:p w14:paraId="609C4358"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Motorio</w:t>
      </w:r>
    </w:p>
    <w:p w14:paraId="65D081B3"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Tecnologico e scientifico</w:t>
      </w:r>
    </w:p>
    <w:p w14:paraId="0B0C9E1A"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Storico – geografico</w:t>
      </w:r>
    </w:p>
    <w:p w14:paraId="7E19F866" w14:textId="77777777" w:rsidR="00D94CE8" w:rsidRPr="00CD62F5" w:rsidRDefault="00D94CE8" w:rsidP="006C337E">
      <w:pPr>
        <w:ind w:left="708"/>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Altro (specificare) ……</w:t>
      </w:r>
    </w:p>
    <w:p w14:paraId="455B60A8" w14:textId="77777777" w:rsidR="00165709" w:rsidRPr="00B47856" w:rsidRDefault="00165709" w:rsidP="006C337E">
      <w:pPr>
        <w:ind w:left="2148"/>
        <w:contextualSpacing/>
        <w:rPr>
          <w:rFonts w:ascii="Arial Narrow" w:hAnsi="Arial Narrow"/>
          <w:sz w:val="22"/>
          <w:szCs w:val="22"/>
        </w:rPr>
      </w:pPr>
    </w:p>
    <w:p w14:paraId="5D97F3C2" w14:textId="77777777" w:rsidR="00B47856" w:rsidRPr="00B47856" w:rsidRDefault="00165709" w:rsidP="006C337E">
      <w:pPr>
        <w:widowControl w:val="0"/>
        <w:numPr>
          <w:ilvl w:val="0"/>
          <w:numId w:val="2"/>
        </w:numPr>
        <w:suppressAutoHyphens/>
        <w:ind w:left="1068"/>
        <w:rPr>
          <w:rFonts w:ascii="Arial Narrow" w:hAnsi="Arial Narrow"/>
          <w:sz w:val="22"/>
          <w:szCs w:val="22"/>
          <w:u w:val="single"/>
        </w:rPr>
      </w:pPr>
      <w:r w:rsidRPr="00B47856">
        <w:rPr>
          <w:rFonts w:ascii="Arial Narrow" w:hAnsi="Arial Narrow"/>
          <w:sz w:val="22"/>
          <w:szCs w:val="22"/>
        </w:rPr>
        <w:t xml:space="preserve">L’alunno/a dimostra </w:t>
      </w:r>
      <w:r w:rsidR="006C337E" w:rsidRPr="00B47856">
        <w:rPr>
          <w:rFonts w:ascii="Arial Narrow" w:hAnsi="Arial Narrow"/>
          <w:b/>
          <w:sz w:val="22"/>
          <w:szCs w:val="22"/>
          <w:u w:val="single"/>
        </w:rPr>
        <w:t>DIFFICOLTÀ</w:t>
      </w:r>
      <w:r w:rsidR="006C337E" w:rsidRPr="00B47856">
        <w:rPr>
          <w:rFonts w:ascii="Arial Narrow" w:hAnsi="Arial Narrow"/>
          <w:sz w:val="22"/>
          <w:szCs w:val="22"/>
          <w:u w:val="single"/>
        </w:rPr>
        <w:t xml:space="preserve"> </w:t>
      </w:r>
      <w:r w:rsidRPr="00B47856">
        <w:rPr>
          <w:rFonts w:ascii="Arial Narrow" w:hAnsi="Arial Narrow"/>
          <w:sz w:val="22"/>
          <w:szCs w:val="22"/>
        </w:rPr>
        <w:t>nei seguenti ambiti disciplinari</w:t>
      </w:r>
      <w:r w:rsidR="00B47856">
        <w:rPr>
          <w:rFonts w:ascii="Arial Narrow" w:hAnsi="Arial Narrow"/>
          <w:sz w:val="22"/>
          <w:szCs w:val="22"/>
        </w:rPr>
        <w:t>:</w:t>
      </w:r>
    </w:p>
    <w:p w14:paraId="296F3471" w14:textId="77777777" w:rsidR="00165709" w:rsidRDefault="00491A92"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00D94CE8">
        <w:rPr>
          <w:rFonts w:ascii="Arial Narrow" w:hAnsi="Arial Narrow"/>
          <w:sz w:val="22"/>
          <w:szCs w:val="22"/>
        </w:rPr>
        <w:t>Linguistico – espressivo</w:t>
      </w:r>
    </w:p>
    <w:p w14:paraId="2A3B9A29"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Logico – matematico</w:t>
      </w:r>
    </w:p>
    <w:p w14:paraId="4B95D8D5"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Artistico – espressivo</w:t>
      </w:r>
    </w:p>
    <w:p w14:paraId="4EAC3739"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Musicale</w:t>
      </w:r>
    </w:p>
    <w:p w14:paraId="3FCF695D"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Motorio</w:t>
      </w:r>
    </w:p>
    <w:p w14:paraId="1309DE98"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Tecnologico e scientifico</w:t>
      </w:r>
    </w:p>
    <w:p w14:paraId="7CAD1D78"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Pr="00B47856">
        <w:rPr>
          <w:rFonts w:ascii="Arial Narrow" w:hAnsi="Arial Narrow"/>
          <w:sz w:val="22"/>
          <w:szCs w:val="22"/>
        </w:rPr>
        <w:t>Storico – geografico</w:t>
      </w:r>
    </w:p>
    <w:p w14:paraId="185083E6" w14:textId="77777777" w:rsidR="00D94CE8" w:rsidRDefault="00D94CE8" w:rsidP="006C337E">
      <w:pPr>
        <w:ind w:left="708"/>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Pr>
          <w:rFonts w:ascii="Arial Narrow" w:hAnsi="Arial Narrow"/>
          <w:sz w:val="22"/>
          <w:szCs w:val="22"/>
        </w:rPr>
        <w:t>Altro (specificare) ……</w:t>
      </w:r>
    </w:p>
    <w:p w14:paraId="63E0D968" w14:textId="77777777" w:rsidR="00491A92" w:rsidRPr="00B47856" w:rsidRDefault="00491A92" w:rsidP="00B47856">
      <w:pPr>
        <w:rPr>
          <w:rFonts w:ascii="Arial Narrow" w:hAnsi="Arial Narrow"/>
          <w:sz w:val="22"/>
          <w:szCs w:val="22"/>
        </w:rPr>
      </w:pPr>
    </w:p>
    <w:p w14:paraId="4401563A" w14:textId="77777777" w:rsidR="00165709" w:rsidRPr="006C337E" w:rsidRDefault="006C337E" w:rsidP="006C337E">
      <w:pPr>
        <w:ind w:left="1416"/>
        <w:rPr>
          <w:rFonts w:ascii="Arial Narrow" w:hAnsi="Arial Narrow"/>
          <w:b/>
          <w:sz w:val="22"/>
          <w:szCs w:val="22"/>
        </w:rPr>
      </w:pPr>
      <w:r w:rsidRPr="006C337E">
        <w:rPr>
          <w:rFonts w:ascii="Arial Narrow" w:hAnsi="Arial Narrow"/>
          <w:b/>
          <w:sz w:val="22"/>
          <w:szCs w:val="22"/>
        </w:rPr>
        <w:t xml:space="preserve">Dovuta </w:t>
      </w:r>
      <w:r w:rsidR="00BF4DA9">
        <w:rPr>
          <w:rFonts w:ascii="Arial Narrow" w:hAnsi="Arial Narrow"/>
          <w:b/>
          <w:sz w:val="22"/>
          <w:szCs w:val="22"/>
        </w:rPr>
        <w:t>a</w:t>
      </w:r>
      <w:r>
        <w:rPr>
          <w:rFonts w:ascii="Arial Narrow" w:hAnsi="Arial Narrow"/>
          <w:b/>
          <w:sz w:val="22"/>
          <w:szCs w:val="22"/>
        </w:rPr>
        <w:t>:</w:t>
      </w:r>
    </w:p>
    <w:p w14:paraId="0255DB0C" w14:textId="77777777" w:rsidR="00165709" w:rsidRDefault="00165709" w:rsidP="006C337E">
      <w:pPr>
        <w:ind w:left="1416"/>
        <w:rPr>
          <w:rFonts w:ascii="Arial Narrow" w:hAnsi="Arial Narrow"/>
          <w:sz w:val="16"/>
          <w:szCs w:val="16"/>
          <w:u w:val="single"/>
        </w:rPr>
      </w:pPr>
    </w:p>
    <w:p w14:paraId="32C10505" w14:textId="77777777" w:rsidR="00491A92" w:rsidRPr="00CD62F5" w:rsidRDefault="00491A92" w:rsidP="006C337E">
      <w:pPr>
        <w:ind w:left="2124"/>
        <w:rPr>
          <w:rFonts w:ascii="Arial Narrow" w:hAnsi="Arial Narrow"/>
          <w:sz w:val="22"/>
          <w:szCs w:val="22"/>
        </w:rPr>
      </w:pPr>
      <w:bookmarkStart w:id="0" w:name="_Toc416179595"/>
      <w:r w:rsidRPr="00CD62F5">
        <w:rPr>
          <w:rFonts w:ascii="Arial Narrow" w:hAnsi="Arial Narrow"/>
          <w:sz w:val="22"/>
          <w:szCs w:val="22"/>
        </w:rPr>
        <w:sym w:font="Wingdings" w:char="F0A8"/>
      </w:r>
      <w:r w:rsidRPr="00CD62F5">
        <w:rPr>
          <w:rFonts w:ascii="Arial Narrow" w:hAnsi="Arial Narrow"/>
          <w:sz w:val="22"/>
          <w:szCs w:val="22"/>
        </w:rPr>
        <w:t xml:space="preserve">  Totale mancanza di conoscenza della disciplina</w:t>
      </w:r>
    </w:p>
    <w:p w14:paraId="31EA6A5C" w14:textId="77777777" w:rsidR="00491A92" w:rsidRPr="00CD62F5" w:rsidRDefault="00491A92" w:rsidP="006C337E">
      <w:pPr>
        <w:ind w:left="2124"/>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Lacune pregresse</w:t>
      </w:r>
    </w:p>
    <w:p w14:paraId="08FF183A" w14:textId="77777777" w:rsidR="00491A92" w:rsidRPr="00CD62F5" w:rsidRDefault="00491A92" w:rsidP="006C337E">
      <w:pPr>
        <w:ind w:left="2124"/>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Scarsa scolarizzazione</w:t>
      </w:r>
    </w:p>
    <w:p w14:paraId="3D512384" w14:textId="77777777" w:rsidR="00491A92" w:rsidRPr="00CD62F5" w:rsidRDefault="00491A92" w:rsidP="006C337E">
      <w:pPr>
        <w:ind w:left="2124"/>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Mancanza di conoscenza della lingua italiana</w:t>
      </w:r>
    </w:p>
    <w:p w14:paraId="6CCC4C80" w14:textId="77777777" w:rsidR="00491A92" w:rsidRPr="00CD62F5" w:rsidRDefault="00491A92" w:rsidP="006C337E">
      <w:pPr>
        <w:ind w:left="2124"/>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Difficoltà nella “lingua dello studio”</w:t>
      </w:r>
    </w:p>
    <w:p w14:paraId="749FCAA0" w14:textId="77777777" w:rsidR="00491A92" w:rsidRPr="00CD62F5" w:rsidRDefault="00491A92" w:rsidP="006C337E">
      <w:pPr>
        <w:ind w:left="2124"/>
        <w:rPr>
          <w:rFonts w:ascii="Arial Narrow" w:hAnsi="Arial Narrow"/>
          <w:sz w:val="22"/>
          <w:szCs w:val="22"/>
        </w:rPr>
      </w:pPr>
      <w:r w:rsidRPr="00CD62F5">
        <w:rPr>
          <w:rFonts w:ascii="Arial Narrow" w:hAnsi="Arial Narrow"/>
          <w:sz w:val="22"/>
          <w:szCs w:val="22"/>
        </w:rPr>
        <w:sym w:font="Wingdings" w:char="F0A8"/>
      </w:r>
      <w:r w:rsidRPr="00CD62F5">
        <w:rPr>
          <w:rFonts w:ascii="Arial Narrow" w:hAnsi="Arial Narrow"/>
          <w:sz w:val="22"/>
          <w:szCs w:val="22"/>
        </w:rPr>
        <w:t xml:space="preserve">  Scarsa conoscenza della lingua italiana</w:t>
      </w:r>
    </w:p>
    <w:p w14:paraId="312D4D58" w14:textId="77777777" w:rsidR="00394C82" w:rsidRDefault="00D94CE8" w:rsidP="006C337E">
      <w:pPr>
        <w:ind w:left="2124"/>
        <w:rPr>
          <w:sz w:val="32"/>
        </w:rPr>
      </w:pPr>
      <w:r w:rsidRPr="00CD62F5">
        <w:rPr>
          <w:rFonts w:ascii="Arial Narrow" w:hAnsi="Arial Narrow"/>
          <w:sz w:val="22"/>
          <w:szCs w:val="22"/>
        </w:rPr>
        <w:sym w:font="Wingdings" w:char="F0A8"/>
      </w:r>
      <w:r w:rsidRPr="00CD62F5">
        <w:rPr>
          <w:rFonts w:ascii="Arial Narrow" w:hAnsi="Arial Narrow"/>
          <w:sz w:val="22"/>
          <w:szCs w:val="22"/>
        </w:rPr>
        <w:t xml:space="preserve">  Altro (specificare) ……</w:t>
      </w:r>
      <w:r w:rsidR="00394C82">
        <w:rPr>
          <w:sz w:val="32"/>
        </w:rPr>
        <w:br w:type="page"/>
      </w:r>
    </w:p>
    <w:p w14:paraId="31FCEE21" w14:textId="77777777" w:rsidR="007C099E" w:rsidRPr="00032DCA" w:rsidRDefault="007C099E" w:rsidP="00D94CE8">
      <w:pPr>
        <w:pStyle w:val="Titolo"/>
        <w:pBdr>
          <w:top w:val="single" w:sz="4" w:space="1" w:color="auto"/>
          <w:left w:val="single" w:sz="4" w:space="4" w:color="auto"/>
          <w:bottom w:val="single" w:sz="4" w:space="1" w:color="auto"/>
          <w:right w:val="single" w:sz="4" w:space="4" w:color="auto"/>
        </w:pBdr>
        <w:shd w:val="clear" w:color="auto" w:fill="D9D9D9" w:themeFill="background1" w:themeFillShade="D9"/>
        <w:jc w:val="left"/>
        <w:rPr>
          <w:sz w:val="32"/>
        </w:rPr>
      </w:pPr>
      <w:r w:rsidRPr="00032DCA">
        <w:rPr>
          <w:sz w:val="32"/>
        </w:rPr>
        <w:lastRenderedPageBreak/>
        <w:t xml:space="preserve">3 – </w:t>
      </w:r>
      <w:bookmarkEnd w:id="0"/>
      <w:r w:rsidRPr="00032DCA">
        <w:rPr>
          <w:sz w:val="32"/>
        </w:rPr>
        <w:t xml:space="preserve">SCELTE DIDATTICHE </w:t>
      </w:r>
    </w:p>
    <w:p w14:paraId="4F483490" w14:textId="77777777" w:rsidR="00032DCA" w:rsidRPr="00032DCA" w:rsidRDefault="00032DCA" w:rsidP="00032DCA">
      <w:pPr>
        <w:pStyle w:val="Titolo"/>
        <w:tabs>
          <w:tab w:val="clear" w:pos="720"/>
        </w:tabs>
        <w:ind w:left="360"/>
        <w:jc w:val="left"/>
        <w:rPr>
          <w:szCs w:val="28"/>
        </w:rPr>
      </w:pPr>
    </w:p>
    <w:p w14:paraId="20156A95" w14:textId="77777777" w:rsidR="007C099E" w:rsidRPr="00BF4DA9" w:rsidRDefault="007C099E" w:rsidP="00800D81">
      <w:pPr>
        <w:pStyle w:val="Titolo"/>
        <w:numPr>
          <w:ilvl w:val="0"/>
          <w:numId w:val="1"/>
        </w:numPr>
        <w:ind w:left="360"/>
        <w:jc w:val="left"/>
        <w:rPr>
          <w:sz w:val="28"/>
          <w:szCs w:val="28"/>
        </w:rPr>
      </w:pPr>
      <w:r w:rsidRPr="00BF4DA9">
        <w:rPr>
          <w:sz w:val="28"/>
          <w:szCs w:val="28"/>
        </w:rPr>
        <w:t>DISCIPLINE PER LE QUALI SI ELABORA IL PDP</w:t>
      </w:r>
      <w:r w:rsidR="005B1A76">
        <w:rPr>
          <w:sz w:val="28"/>
          <w:szCs w:val="28"/>
        </w:rPr>
        <w:t xml:space="preserve"> </w:t>
      </w:r>
      <w:r w:rsidR="005B1A76" w:rsidRPr="00D96015">
        <w:rPr>
          <w:b w:val="0"/>
          <w:sz w:val="20"/>
          <w:szCs w:val="28"/>
        </w:rPr>
        <w:t>(Scuola Primaria/Secondaria</w:t>
      </w:r>
      <w:r w:rsidR="005B1A76">
        <w:rPr>
          <w:b w:val="0"/>
          <w:sz w:val="20"/>
          <w:szCs w:val="28"/>
        </w:rPr>
        <w:t>)</w:t>
      </w:r>
    </w:p>
    <w:p w14:paraId="70A689AD" w14:textId="77777777" w:rsidR="00032DCA" w:rsidRDefault="00032DCA" w:rsidP="00800D81">
      <w:pPr>
        <w:tabs>
          <w:tab w:val="center" w:pos="4819"/>
        </w:tabs>
        <w:ind w:left="360"/>
        <w:jc w:val="both"/>
        <w:rPr>
          <w:rFonts w:ascii="Arial Narrow" w:hAnsi="Arial Narrow"/>
          <w:i/>
          <w:sz w:val="22"/>
        </w:rPr>
      </w:pPr>
      <w:r w:rsidRPr="00BF4DA9">
        <w:rPr>
          <w:rFonts w:ascii="Arial Narrow" w:hAnsi="Arial Narrow"/>
          <w:i/>
          <w:sz w:val="22"/>
        </w:rPr>
        <w:t>(segnare con una X la voce interessata)</w:t>
      </w:r>
    </w:p>
    <w:p w14:paraId="3FFCB0DA" w14:textId="77777777" w:rsidR="007A1C9E" w:rsidRPr="007A1C9E" w:rsidRDefault="007A1C9E" w:rsidP="00800D81">
      <w:pPr>
        <w:tabs>
          <w:tab w:val="center" w:pos="4819"/>
        </w:tabs>
        <w:ind w:left="360"/>
        <w:jc w:val="both"/>
        <w:rPr>
          <w:rFonts w:ascii="Arial Narrow" w:hAnsi="Arial Narrow"/>
          <w:i/>
          <w:sz w:val="16"/>
          <w:szCs w:val="16"/>
        </w:rPr>
      </w:pPr>
    </w:p>
    <w:tbl>
      <w:tblPr>
        <w:tblStyle w:val="Grigliatabella"/>
        <w:tblW w:w="9781" w:type="dxa"/>
        <w:jc w:val="center"/>
        <w:tblLook w:val="04A0" w:firstRow="1" w:lastRow="0" w:firstColumn="1" w:lastColumn="0" w:noHBand="0" w:noVBand="1"/>
      </w:tblPr>
      <w:tblGrid>
        <w:gridCol w:w="1630"/>
        <w:gridCol w:w="1630"/>
        <w:gridCol w:w="1630"/>
        <w:gridCol w:w="1630"/>
        <w:gridCol w:w="1630"/>
        <w:gridCol w:w="1631"/>
      </w:tblGrid>
      <w:tr w:rsidR="00BF4DA9" w:rsidRPr="00BF4DA9" w14:paraId="7A36BD01" w14:textId="77777777" w:rsidTr="007A1C9E">
        <w:trPr>
          <w:jc w:val="center"/>
        </w:trPr>
        <w:tc>
          <w:tcPr>
            <w:tcW w:w="1630" w:type="dxa"/>
            <w:vAlign w:val="center"/>
          </w:tcPr>
          <w:p w14:paraId="5C19708A" w14:textId="77777777" w:rsidR="006C337E" w:rsidRPr="00BF4DA9" w:rsidRDefault="006C337E" w:rsidP="00BF4DA9">
            <w:pPr>
              <w:widowControl w:val="0"/>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Italiano</w:t>
            </w:r>
          </w:p>
        </w:tc>
        <w:tc>
          <w:tcPr>
            <w:tcW w:w="1630" w:type="dxa"/>
            <w:vAlign w:val="center"/>
          </w:tcPr>
          <w:p w14:paraId="56FF33B3" w14:textId="77777777" w:rsidR="006C337E" w:rsidRPr="00BF4DA9" w:rsidRDefault="006C337E" w:rsidP="00BF4DA9">
            <w:pPr>
              <w:widowControl w:val="0"/>
              <w:suppressAutoHyphens/>
              <w:ind w:left="105"/>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Storia</w:t>
            </w:r>
          </w:p>
        </w:tc>
        <w:tc>
          <w:tcPr>
            <w:tcW w:w="1630" w:type="dxa"/>
            <w:vAlign w:val="center"/>
          </w:tcPr>
          <w:p w14:paraId="176F4481" w14:textId="77777777" w:rsidR="006C337E" w:rsidRPr="00BF4DA9" w:rsidRDefault="006C337E" w:rsidP="00BF4DA9">
            <w:pPr>
              <w:widowControl w:val="0"/>
              <w:tabs>
                <w:tab w:val="left" w:pos="1168"/>
              </w:tabs>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Geografia</w:t>
            </w:r>
          </w:p>
        </w:tc>
        <w:tc>
          <w:tcPr>
            <w:tcW w:w="1630" w:type="dxa"/>
            <w:vAlign w:val="center"/>
          </w:tcPr>
          <w:p w14:paraId="22A3C09D" w14:textId="77777777" w:rsidR="006C337E" w:rsidRPr="00BF4DA9" w:rsidRDefault="006C337E" w:rsidP="00BF4DA9">
            <w:pPr>
              <w:widowControl w:val="0"/>
              <w:tabs>
                <w:tab w:val="left" w:pos="1239"/>
              </w:tabs>
              <w:suppressAutoHyphens/>
              <w:ind w:left="105"/>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Matematica</w:t>
            </w:r>
          </w:p>
        </w:tc>
        <w:tc>
          <w:tcPr>
            <w:tcW w:w="1630" w:type="dxa"/>
            <w:vAlign w:val="center"/>
          </w:tcPr>
          <w:p w14:paraId="7F20FFE7" w14:textId="77777777" w:rsidR="006C337E" w:rsidRPr="00BF4DA9" w:rsidRDefault="006C337E" w:rsidP="00BF4DA9">
            <w:pPr>
              <w:widowControl w:val="0"/>
              <w:tabs>
                <w:tab w:val="left" w:pos="1169"/>
              </w:tabs>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Scienze</w:t>
            </w:r>
          </w:p>
        </w:tc>
        <w:tc>
          <w:tcPr>
            <w:tcW w:w="1631" w:type="dxa"/>
            <w:vAlign w:val="center"/>
          </w:tcPr>
          <w:p w14:paraId="30063BF4" w14:textId="77777777" w:rsidR="006C337E" w:rsidRPr="00BF4DA9" w:rsidRDefault="006C337E" w:rsidP="00BF4DA9">
            <w:pPr>
              <w:widowControl w:val="0"/>
              <w:suppressAutoHyphens/>
              <w:ind w:left="10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Lingua straniera 1</w:t>
            </w:r>
          </w:p>
        </w:tc>
      </w:tr>
      <w:tr w:rsidR="00BF4DA9" w:rsidRPr="00BF4DA9" w14:paraId="6394D087" w14:textId="77777777" w:rsidTr="007A1C9E">
        <w:trPr>
          <w:jc w:val="center"/>
        </w:trPr>
        <w:tc>
          <w:tcPr>
            <w:tcW w:w="1630" w:type="dxa"/>
            <w:vAlign w:val="center"/>
          </w:tcPr>
          <w:p w14:paraId="20FDC680" w14:textId="77777777" w:rsidR="006C337E" w:rsidRPr="00BF4DA9" w:rsidRDefault="006C337E" w:rsidP="00BF4DA9">
            <w:pPr>
              <w:widowControl w:val="0"/>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Lingua straniera 2</w:t>
            </w:r>
          </w:p>
        </w:tc>
        <w:tc>
          <w:tcPr>
            <w:tcW w:w="1630" w:type="dxa"/>
            <w:vAlign w:val="center"/>
          </w:tcPr>
          <w:p w14:paraId="42B4EF25" w14:textId="77777777" w:rsidR="006C337E" w:rsidRPr="00BF4DA9" w:rsidRDefault="006C337E" w:rsidP="00BF4DA9">
            <w:pPr>
              <w:widowControl w:val="0"/>
              <w:suppressAutoHyphens/>
              <w:ind w:left="105"/>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Tecnologia</w:t>
            </w:r>
          </w:p>
        </w:tc>
        <w:tc>
          <w:tcPr>
            <w:tcW w:w="1630" w:type="dxa"/>
            <w:vAlign w:val="center"/>
          </w:tcPr>
          <w:p w14:paraId="324745B2" w14:textId="77777777" w:rsidR="006C337E" w:rsidRPr="00BF4DA9" w:rsidRDefault="006C337E" w:rsidP="00BF4DA9">
            <w:pPr>
              <w:widowControl w:val="0"/>
              <w:tabs>
                <w:tab w:val="left" w:pos="1168"/>
              </w:tabs>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Musica</w:t>
            </w:r>
          </w:p>
        </w:tc>
        <w:tc>
          <w:tcPr>
            <w:tcW w:w="1630" w:type="dxa"/>
            <w:vAlign w:val="center"/>
          </w:tcPr>
          <w:p w14:paraId="73497CAD" w14:textId="77777777" w:rsidR="006C337E" w:rsidRPr="00BF4DA9" w:rsidRDefault="006C337E" w:rsidP="00BF4DA9">
            <w:pPr>
              <w:widowControl w:val="0"/>
              <w:tabs>
                <w:tab w:val="left" w:pos="1239"/>
              </w:tabs>
              <w:suppressAutoHyphens/>
              <w:ind w:left="105"/>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Arte</w:t>
            </w:r>
          </w:p>
        </w:tc>
        <w:tc>
          <w:tcPr>
            <w:tcW w:w="1630" w:type="dxa"/>
            <w:vAlign w:val="center"/>
          </w:tcPr>
          <w:p w14:paraId="6540EFD5" w14:textId="77777777" w:rsidR="006C337E" w:rsidRPr="00BF4DA9" w:rsidRDefault="006C337E" w:rsidP="00BF4DA9">
            <w:pPr>
              <w:widowControl w:val="0"/>
              <w:tabs>
                <w:tab w:val="left" w:pos="1169"/>
              </w:tabs>
              <w:suppressAutoHyphens/>
              <w:ind w:left="176"/>
              <w:rPr>
                <w:rFonts w:ascii="Arial Narrow" w:hAnsi="Arial Narrow"/>
                <w:sz w:val="22"/>
                <w:szCs w:val="22"/>
              </w:rPr>
            </w:pPr>
            <w:r w:rsidRPr="00BF4DA9">
              <w:rPr>
                <w:rFonts w:ascii="Arial Narrow" w:hAnsi="Arial Narrow"/>
                <w:sz w:val="22"/>
                <w:szCs w:val="22"/>
              </w:rPr>
              <w:sym w:font="Wingdings" w:char="F0A8"/>
            </w:r>
            <w:r w:rsidRPr="00BF4DA9">
              <w:rPr>
                <w:rFonts w:ascii="Arial Narrow" w:hAnsi="Arial Narrow"/>
                <w:sz w:val="22"/>
                <w:szCs w:val="22"/>
              </w:rPr>
              <w:t xml:space="preserve">  Ed. Fisica</w:t>
            </w:r>
          </w:p>
        </w:tc>
        <w:tc>
          <w:tcPr>
            <w:tcW w:w="1631" w:type="dxa"/>
            <w:vAlign w:val="center"/>
          </w:tcPr>
          <w:p w14:paraId="073DA94E" w14:textId="77777777" w:rsidR="006C337E" w:rsidRPr="00BF4DA9" w:rsidRDefault="006C337E" w:rsidP="00BF4DA9">
            <w:pPr>
              <w:tabs>
                <w:tab w:val="center" w:pos="4819"/>
              </w:tabs>
              <w:ind w:left="106"/>
              <w:rPr>
                <w:rFonts w:ascii="Arial Narrow" w:hAnsi="Arial Narrow"/>
                <w:i/>
                <w:sz w:val="22"/>
              </w:rPr>
            </w:pPr>
            <w:r w:rsidRPr="00BF4DA9">
              <w:rPr>
                <w:rFonts w:ascii="Arial Narrow" w:hAnsi="Arial Narrow"/>
                <w:sz w:val="22"/>
                <w:szCs w:val="22"/>
              </w:rPr>
              <w:sym w:font="Wingdings" w:char="F0A8"/>
            </w:r>
            <w:r w:rsidR="00800D81" w:rsidRPr="00BF4DA9">
              <w:rPr>
                <w:rFonts w:ascii="Arial Narrow" w:hAnsi="Arial Narrow"/>
                <w:sz w:val="22"/>
                <w:szCs w:val="22"/>
              </w:rPr>
              <w:t xml:space="preserve"> </w:t>
            </w:r>
            <w:r w:rsidRPr="00BF4DA9">
              <w:rPr>
                <w:rFonts w:ascii="Arial Narrow" w:hAnsi="Arial Narrow"/>
                <w:sz w:val="22"/>
                <w:szCs w:val="22"/>
              </w:rPr>
              <w:t>Religione/ alternativa</w:t>
            </w:r>
          </w:p>
        </w:tc>
      </w:tr>
    </w:tbl>
    <w:p w14:paraId="5F10B7EA" w14:textId="77777777" w:rsidR="00032DCA" w:rsidRPr="007A1C9E" w:rsidRDefault="007A1C9E" w:rsidP="007A1C9E">
      <w:pPr>
        <w:pStyle w:val="Titolo"/>
        <w:jc w:val="left"/>
        <w:rPr>
          <w:szCs w:val="22"/>
        </w:rPr>
      </w:pPr>
      <w:r>
        <w:rPr>
          <w:sz w:val="22"/>
          <w:szCs w:val="22"/>
        </w:rPr>
        <w:t xml:space="preserve"> </w:t>
      </w:r>
    </w:p>
    <w:p w14:paraId="1F6C62ED" w14:textId="77777777" w:rsidR="007C099E" w:rsidRPr="009A6EC7" w:rsidRDefault="009A6EC7" w:rsidP="009A6EC7">
      <w:pPr>
        <w:pStyle w:val="Titolo"/>
        <w:numPr>
          <w:ilvl w:val="0"/>
          <w:numId w:val="1"/>
        </w:numPr>
        <w:ind w:left="360"/>
        <w:jc w:val="left"/>
        <w:rPr>
          <w:sz w:val="28"/>
          <w:szCs w:val="28"/>
        </w:rPr>
      </w:pPr>
      <w:bookmarkStart w:id="1" w:name="_Toc416179596"/>
      <w:r w:rsidRPr="009A6EC7">
        <w:rPr>
          <w:sz w:val="28"/>
          <w:szCs w:val="28"/>
        </w:rPr>
        <w:t>CRITERI PER</w:t>
      </w:r>
      <w:r>
        <w:rPr>
          <w:sz w:val="28"/>
          <w:szCs w:val="28"/>
        </w:rPr>
        <w:t xml:space="preserve"> L’ADATTAMENTO DEI </w:t>
      </w:r>
      <w:r w:rsidRPr="009A6EC7">
        <w:rPr>
          <w:sz w:val="28"/>
          <w:szCs w:val="28"/>
        </w:rPr>
        <w:t>CONTENUTI DISCIPLINARI</w:t>
      </w:r>
      <w:bookmarkEnd w:id="1"/>
    </w:p>
    <w:p w14:paraId="1C1BEC8D" w14:textId="77777777" w:rsidR="009A6EC7" w:rsidRPr="009A6EC7" w:rsidRDefault="009A6EC7" w:rsidP="009A6EC7">
      <w:pPr>
        <w:tabs>
          <w:tab w:val="center" w:pos="4819"/>
        </w:tabs>
        <w:ind w:left="360"/>
        <w:jc w:val="both"/>
        <w:rPr>
          <w:rFonts w:ascii="Arial Narrow" w:hAnsi="Arial Narrow"/>
          <w:i/>
          <w:sz w:val="22"/>
        </w:rPr>
      </w:pPr>
      <w:r w:rsidRPr="009A6EC7">
        <w:rPr>
          <w:rFonts w:ascii="Arial Narrow" w:hAnsi="Arial Narrow"/>
          <w:i/>
          <w:sz w:val="22"/>
        </w:rPr>
        <w:t>(segnare con una X la voce interessata)</w:t>
      </w:r>
    </w:p>
    <w:p w14:paraId="764E9784" w14:textId="77777777" w:rsidR="00165709" w:rsidRPr="009A6EC7" w:rsidRDefault="00165709" w:rsidP="007C099E">
      <w:pPr>
        <w:pStyle w:val="Titolo"/>
        <w:jc w:val="left"/>
        <w:rPr>
          <w:sz w:val="16"/>
          <w:szCs w:val="16"/>
          <w:u w:val="single"/>
        </w:rPr>
      </w:pPr>
    </w:p>
    <w:p w14:paraId="401788EE" w14:textId="77777777" w:rsidR="009A6EC7" w:rsidRPr="009A6EC7" w:rsidRDefault="009A6EC7" w:rsidP="009A6EC7">
      <w:pPr>
        <w:rPr>
          <w:rFonts w:ascii="Arial Narrow" w:hAnsi="Arial Narrow"/>
          <w:i/>
          <w:sz w:val="22"/>
        </w:rPr>
      </w:pPr>
      <w:r w:rsidRPr="009A6EC7">
        <w:rPr>
          <w:rFonts w:ascii="Arial Narrow" w:hAnsi="Arial Narrow"/>
          <w:i/>
          <w:sz w:val="22"/>
        </w:rPr>
        <w:t>Si deve tener conto dei livelli di padronanza della lingua italiana secondo il QCER. Casi possibili:</w:t>
      </w:r>
    </w:p>
    <w:p w14:paraId="61ECF48A" w14:textId="77777777" w:rsidR="009A6EC7" w:rsidRPr="008B0C82" w:rsidRDefault="009A6EC7" w:rsidP="009A6EC7">
      <w:pPr>
        <w:rPr>
          <w:rFonts w:ascii="Arial Narrow" w:hAnsi="Arial Narrow"/>
          <w:sz w:val="16"/>
          <w:szCs w:val="16"/>
        </w:rPr>
      </w:pPr>
    </w:p>
    <w:p w14:paraId="5A6E496B" w14:textId="77777777" w:rsidR="009A6EC7" w:rsidRPr="00491A92" w:rsidRDefault="00491A92" w:rsidP="00491A92">
      <w:pPr>
        <w:widowControl w:val="0"/>
        <w:tabs>
          <w:tab w:val="left" w:pos="372"/>
        </w:tabs>
        <w:suppressAutoHyphens/>
        <w:spacing w:after="120"/>
        <w:ind w:left="69"/>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009A6EC7" w:rsidRPr="00491A92">
        <w:rPr>
          <w:rFonts w:ascii="Arial Narrow" w:hAnsi="Arial Narrow"/>
          <w:sz w:val="22"/>
          <w:szCs w:val="22"/>
        </w:rPr>
        <w:t xml:space="preserve">Completamente </w:t>
      </w:r>
      <w:r w:rsidR="00253F29">
        <w:rPr>
          <w:rFonts w:ascii="Arial Narrow" w:hAnsi="Arial Narrow"/>
          <w:sz w:val="22"/>
          <w:szCs w:val="22"/>
        </w:rPr>
        <w:t>personalizzati</w:t>
      </w:r>
      <w:r w:rsidR="00253F29" w:rsidRPr="00491A92">
        <w:rPr>
          <w:rFonts w:ascii="Arial Narrow" w:hAnsi="Arial Narrow"/>
          <w:sz w:val="22"/>
          <w:szCs w:val="22"/>
        </w:rPr>
        <w:t xml:space="preserve"> </w:t>
      </w:r>
      <w:r w:rsidR="009A6EC7" w:rsidRPr="00491A92">
        <w:rPr>
          <w:rFonts w:ascii="Arial Narrow" w:hAnsi="Arial Narrow"/>
          <w:sz w:val="22"/>
          <w:szCs w:val="22"/>
        </w:rPr>
        <w:t>(situazione di partenza distante dal resto della classe).</w:t>
      </w:r>
    </w:p>
    <w:p w14:paraId="54036E4E" w14:textId="77777777" w:rsidR="009A6EC7" w:rsidRPr="00491A92" w:rsidRDefault="00491A92" w:rsidP="00800D81">
      <w:pPr>
        <w:widowControl w:val="0"/>
        <w:tabs>
          <w:tab w:val="left" w:pos="372"/>
        </w:tabs>
        <w:suppressAutoHyphens/>
        <w:spacing w:after="120"/>
        <w:ind w:left="426" w:hanging="357"/>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009A6EC7" w:rsidRPr="00491A92">
        <w:rPr>
          <w:rFonts w:ascii="Arial Narrow" w:hAnsi="Arial Narrow"/>
          <w:sz w:val="22"/>
          <w:szCs w:val="22"/>
        </w:rPr>
        <w:t>Ridotti: i contenuti della programmazione di classe vengono quantitativamente proposti in forma ridotta e qualitativamente adattati alla competenza linguistica in modo da proporre un percorso realisticamente sostenibile.</w:t>
      </w:r>
    </w:p>
    <w:p w14:paraId="22AB7769" w14:textId="77777777" w:rsidR="009A6EC7" w:rsidRPr="00491A92" w:rsidRDefault="00491A92" w:rsidP="00800D81">
      <w:pPr>
        <w:widowControl w:val="0"/>
        <w:tabs>
          <w:tab w:val="left" w:pos="372"/>
        </w:tabs>
        <w:suppressAutoHyphens/>
        <w:ind w:left="426" w:hanging="357"/>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w:t>
      </w:r>
      <w:r w:rsidR="009A6EC7" w:rsidRPr="00491A92">
        <w:rPr>
          <w:rFonts w:ascii="Arial Narrow" w:hAnsi="Arial Narrow"/>
          <w:sz w:val="22"/>
          <w:szCs w:val="22"/>
        </w:rPr>
        <w:t>Gli stessi programmati per la classe</w:t>
      </w:r>
      <w:r w:rsidR="00EF5A07" w:rsidRPr="00491A92">
        <w:rPr>
          <w:rFonts w:ascii="Arial Narrow" w:hAnsi="Arial Narrow"/>
          <w:sz w:val="22"/>
          <w:szCs w:val="22"/>
        </w:rPr>
        <w:t>,</w:t>
      </w:r>
      <w:r w:rsidR="009A6EC7" w:rsidRPr="00491A92">
        <w:rPr>
          <w:rFonts w:ascii="Arial Narrow" w:hAnsi="Arial Narrow"/>
          <w:sz w:val="22"/>
          <w:szCs w:val="22"/>
        </w:rPr>
        <w:t xml:space="preserve"> ma ogni docente, nell’ambito della propria disciplina, dovrà selezionare i contenuti individuando i nuclei tematici fondamentali per permettere il raggiungimento degli obiettivi minimi disciplinari indicati.</w:t>
      </w:r>
    </w:p>
    <w:p w14:paraId="2710BF27" w14:textId="77777777" w:rsidR="00701C26" w:rsidRPr="00491A92" w:rsidRDefault="00701C26" w:rsidP="00701C26">
      <w:pPr>
        <w:pStyle w:val="Titolo"/>
        <w:jc w:val="left"/>
        <w:rPr>
          <w:b w:val="0"/>
          <w:sz w:val="22"/>
          <w:szCs w:val="22"/>
        </w:rPr>
      </w:pPr>
    </w:p>
    <w:p w14:paraId="48820400" w14:textId="77777777" w:rsidR="00701C26" w:rsidRDefault="00701C26" w:rsidP="00701C26">
      <w:pPr>
        <w:pStyle w:val="Titolo"/>
        <w:numPr>
          <w:ilvl w:val="0"/>
          <w:numId w:val="1"/>
        </w:numPr>
        <w:ind w:left="360"/>
        <w:jc w:val="left"/>
        <w:rPr>
          <w:sz w:val="28"/>
          <w:szCs w:val="28"/>
        </w:rPr>
      </w:pPr>
      <w:bookmarkStart w:id="2" w:name="_Toc416179597"/>
      <w:r w:rsidRPr="00701C26">
        <w:rPr>
          <w:sz w:val="28"/>
          <w:szCs w:val="28"/>
        </w:rPr>
        <w:t>INTERVENTI INTEGRATIVI DI SUPPORTO PREVISTI</w:t>
      </w:r>
      <w:bookmarkEnd w:id="2"/>
      <w:r w:rsidR="00491A92">
        <w:rPr>
          <w:sz w:val="28"/>
          <w:szCs w:val="28"/>
        </w:rPr>
        <w:t>/CONSIGLIATI</w:t>
      </w:r>
    </w:p>
    <w:p w14:paraId="3EE03CC1" w14:textId="77777777" w:rsidR="00701C26" w:rsidRDefault="00701C26" w:rsidP="00701C26">
      <w:pPr>
        <w:tabs>
          <w:tab w:val="center" w:pos="4819"/>
        </w:tabs>
        <w:ind w:left="360"/>
        <w:jc w:val="both"/>
        <w:rPr>
          <w:rFonts w:ascii="Arial Narrow" w:hAnsi="Arial Narrow"/>
          <w:i/>
          <w:sz w:val="22"/>
        </w:rPr>
      </w:pPr>
      <w:r w:rsidRPr="00701C26">
        <w:rPr>
          <w:rFonts w:ascii="Arial Narrow" w:hAnsi="Arial Narrow"/>
          <w:i/>
          <w:sz w:val="22"/>
        </w:rPr>
        <w:t>(segnare con una X la voce interessata)</w:t>
      </w:r>
    </w:p>
    <w:p w14:paraId="3B87A044" w14:textId="77777777" w:rsidR="00701C26" w:rsidRPr="00701C26" w:rsidRDefault="00701C26" w:rsidP="00701C26">
      <w:pPr>
        <w:tabs>
          <w:tab w:val="center" w:pos="4819"/>
        </w:tabs>
        <w:ind w:left="360"/>
        <w:jc w:val="both"/>
        <w:rPr>
          <w:rFonts w:ascii="Arial Narrow" w:hAnsi="Arial Narrow"/>
          <w:i/>
          <w:sz w:val="16"/>
          <w:szCs w:val="16"/>
        </w:rPr>
      </w:pPr>
    </w:p>
    <w:p w14:paraId="5D1C169C"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Attività individualizzate e/o di piccolo gruppo con:</w:t>
      </w:r>
    </w:p>
    <w:p w14:paraId="199C4A92" w14:textId="77777777" w:rsidR="00701C26" w:rsidRPr="00701C26" w:rsidRDefault="00701C26" w:rsidP="00800D81">
      <w:pPr>
        <w:widowControl w:val="0"/>
        <w:tabs>
          <w:tab w:val="left" w:pos="372"/>
        </w:tabs>
        <w:suppressAutoHyphens/>
        <w:ind w:left="70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L’insegnante curriculare</w:t>
      </w:r>
    </w:p>
    <w:p w14:paraId="1BE58C19" w14:textId="77777777" w:rsidR="00701C26" w:rsidRPr="00701C26" w:rsidRDefault="00701C26" w:rsidP="00800D81">
      <w:pPr>
        <w:widowControl w:val="0"/>
        <w:tabs>
          <w:tab w:val="left" w:pos="372"/>
        </w:tabs>
        <w:suppressAutoHyphens/>
        <w:ind w:left="70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L’insegnante di sostegno (se presente nella classe)</w:t>
      </w:r>
    </w:p>
    <w:p w14:paraId="503C5261"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Corso di italiano L2 in orario scolastico/extrascolastico</w:t>
      </w:r>
    </w:p>
    <w:p w14:paraId="35312F07"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Intervento di mediatore linguistico</w:t>
      </w:r>
    </w:p>
    <w:p w14:paraId="3AE5E693"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Doposcuola didattico alunni stranieri</w:t>
      </w:r>
    </w:p>
    <w:p w14:paraId="20CB76BD"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Doposcuola didattico scuola media/scuola primaria</w:t>
      </w:r>
    </w:p>
    <w:p w14:paraId="3896E243"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Recupero disciplinare</w:t>
      </w:r>
    </w:p>
    <w:p w14:paraId="0F7307A0"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Attività ricreative pomeridiane scolastiche</w:t>
      </w:r>
    </w:p>
    <w:p w14:paraId="4AF82C16"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Pr="00701C26">
        <w:rPr>
          <w:rFonts w:ascii="Arial Narrow" w:hAnsi="Arial Narrow"/>
          <w:sz w:val="22"/>
          <w:szCs w:val="22"/>
        </w:rPr>
        <w:t>Strutture pomeridiane esterne alla scuola</w:t>
      </w:r>
    </w:p>
    <w:p w14:paraId="2DC03337" w14:textId="77777777" w:rsidR="00701C26" w:rsidRPr="00701C26" w:rsidRDefault="00701C26" w:rsidP="00701C26">
      <w:pPr>
        <w:widowControl w:val="0"/>
        <w:tabs>
          <w:tab w:val="left" w:pos="372"/>
        </w:tabs>
        <w:suppressAutoHyphens/>
        <w:ind w:left="68"/>
        <w:rPr>
          <w:rFonts w:ascii="Arial Narrow" w:hAnsi="Arial Narrow"/>
          <w:sz w:val="22"/>
          <w:szCs w:val="22"/>
        </w:rPr>
      </w:pPr>
      <w:r>
        <w:rPr>
          <w:rFonts w:ascii="Arial Narrow" w:hAnsi="Arial Narrow"/>
          <w:sz w:val="22"/>
        </w:rPr>
        <w:sym w:font="Wingdings" w:char="F0A8"/>
      </w:r>
      <w:r>
        <w:rPr>
          <w:rFonts w:ascii="Arial Narrow" w:hAnsi="Arial Narrow"/>
          <w:sz w:val="22"/>
        </w:rPr>
        <w:t xml:space="preserve">  </w:t>
      </w:r>
      <w:r w:rsidR="00EF5A07">
        <w:rPr>
          <w:rFonts w:ascii="Arial Narrow" w:hAnsi="Arial Narrow"/>
          <w:sz w:val="22"/>
          <w:szCs w:val="22"/>
        </w:rPr>
        <w:t>Altro (specificare) ……</w:t>
      </w:r>
    </w:p>
    <w:p w14:paraId="41799C0C" w14:textId="77777777" w:rsidR="00BA72F5" w:rsidRPr="001113CC" w:rsidRDefault="00BA72F5" w:rsidP="001113CC">
      <w:pPr>
        <w:pStyle w:val="Titolo"/>
        <w:jc w:val="left"/>
        <w:rPr>
          <w:b w:val="0"/>
        </w:rPr>
      </w:pPr>
    </w:p>
    <w:p w14:paraId="716454BE" w14:textId="77777777" w:rsidR="00830BCC" w:rsidRDefault="001113CC" w:rsidP="001113CC">
      <w:pPr>
        <w:pStyle w:val="Titolo"/>
        <w:numPr>
          <w:ilvl w:val="0"/>
          <w:numId w:val="1"/>
        </w:numPr>
        <w:ind w:left="360"/>
        <w:jc w:val="left"/>
        <w:rPr>
          <w:sz w:val="28"/>
          <w:szCs w:val="28"/>
        </w:rPr>
      </w:pPr>
      <w:r w:rsidRPr="001113CC">
        <w:rPr>
          <w:sz w:val="28"/>
          <w:szCs w:val="28"/>
        </w:rPr>
        <w:t>STRA</w:t>
      </w:r>
      <w:r>
        <w:rPr>
          <w:sz w:val="28"/>
          <w:szCs w:val="28"/>
        </w:rPr>
        <w:t>TEGIE METODOLOGICHE E DIDATTICHE</w:t>
      </w:r>
      <w:r w:rsidR="00C44845">
        <w:rPr>
          <w:sz w:val="28"/>
          <w:szCs w:val="28"/>
        </w:rPr>
        <w:t xml:space="preserve"> UTILIZZATE IN CLASSE</w:t>
      </w:r>
    </w:p>
    <w:p w14:paraId="3113FBCE" w14:textId="77777777" w:rsidR="00851B6F" w:rsidRPr="00851B6F" w:rsidRDefault="00851B6F" w:rsidP="00851B6F">
      <w:pPr>
        <w:tabs>
          <w:tab w:val="center" w:pos="4819"/>
        </w:tabs>
        <w:ind w:left="360"/>
        <w:jc w:val="both"/>
        <w:rPr>
          <w:rFonts w:ascii="Arial Narrow" w:hAnsi="Arial Narrow"/>
          <w:i/>
          <w:sz w:val="22"/>
        </w:rPr>
      </w:pPr>
      <w:r w:rsidRPr="00851B6F">
        <w:rPr>
          <w:rFonts w:ascii="Arial Narrow" w:hAnsi="Arial Narrow"/>
          <w:i/>
          <w:sz w:val="22"/>
        </w:rPr>
        <w:t>(segnare con una X la voce interessata)</w:t>
      </w:r>
    </w:p>
    <w:p w14:paraId="66AFCE33" w14:textId="77777777" w:rsidR="00851B6F" w:rsidRPr="00851B6F" w:rsidRDefault="00851B6F" w:rsidP="00851B6F">
      <w:pPr>
        <w:pStyle w:val="Titolo"/>
        <w:tabs>
          <w:tab w:val="clear" w:pos="720"/>
        </w:tabs>
        <w:ind w:left="360"/>
        <w:jc w:val="left"/>
        <w:rPr>
          <w:sz w:val="16"/>
          <w:szCs w:val="16"/>
        </w:rPr>
      </w:pPr>
    </w:p>
    <w:p w14:paraId="0186557F" w14:textId="77777777" w:rsidR="001113CC" w:rsidRPr="00851B6F" w:rsidRDefault="001113CC" w:rsidP="00851B6F">
      <w:pPr>
        <w:widowControl w:val="0"/>
        <w:tabs>
          <w:tab w:val="left" w:pos="372"/>
        </w:tabs>
        <w:suppressAutoHyphens/>
        <w:ind w:left="426" w:hanging="35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Organizzare lezioni frontali che utilizzino contemporaneamente più linguaggi comunicativi (es. codice linguistico, iconico..)</w:t>
      </w:r>
    </w:p>
    <w:p w14:paraId="198A89E2"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Utilizzare la classe come risorsa in</w:t>
      </w:r>
      <w:r w:rsidR="00680855">
        <w:rPr>
          <w:rFonts w:ascii="Arial Narrow" w:hAnsi="Arial Narrow"/>
          <w:sz w:val="22"/>
          <w:szCs w:val="22"/>
        </w:rPr>
        <w:t>:</w:t>
      </w:r>
    </w:p>
    <w:p w14:paraId="72D86509" w14:textId="77777777" w:rsidR="001113CC" w:rsidRPr="00851B6F" w:rsidRDefault="001113CC" w:rsidP="00800D81">
      <w:pPr>
        <w:widowControl w:val="0"/>
        <w:tabs>
          <w:tab w:val="left" w:pos="372"/>
        </w:tabs>
        <w:suppressAutoHyphens/>
        <w:ind w:left="70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apprendimenti</w:t>
      </w:r>
      <w:r w:rsidR="00680855">
        <w:rPr>
          <w:rFonts w:ascii="Arial Narrow" w:hAnsi="Arial Narrow"/>
          <w:sz w:val="22"/>
          <w:szCs w:val="22"/>
        </w:rPr>
        <w:t xml:space="preserve"> </w:t>
      </w:r>
      <w:r w:rsidRPr="00851B6F">
        <w:rPr>
          <w:rFonts w:ascii="Arial Narrow" w:hAnsi="Arial Narrow"/>
          <w:sz w:val="22"/>
          <w:szCs w:val="22"/>
        </w:rPr>
        <w:t>e attività laboratoriale in piccoli gruppo</w:t>
      </w:r>
    </w:p>
    <w:p w14:paraId="72A90FFA" w14:textId="77777777" w:rsidR="001113CC" w:rsidRPr="00851B6F" w:rsidRDefault="001113CC" w:rsidP="00800D81">
      <w:pPr>
        <w:widowControl w:val="0"/>
        <w:tabs>
          <w:tab w:val="left" w:pos="372"/>
        </w:tabs>
        <w:suppressAutoHyphens/>
        <w:ind w:left="70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attività in coppia</w:t>
      </w:r>
    </w:p>
    <w:p w14:paraId="5AD6DC3C" w14:textId="77777777" w:rsidR="001113CC" w:rsidRPr="00851B6F" w:rsidRDefault="001113CC" w:rsidP="00800D81">
      <w:pPr>
        <w:widowControl w:val="0"/>
        <w:tabs>
          <w:tab w:val="left" w:pos="372"/>
        </w:tabs>
        <w:suppressAutoHyphens/>
        <w:ind w:left="70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attività di tutoring e aiuto tra pari</w:t>
      </w:r>
    </w:p>
    <w:p w14:paraId="7FCBD1B8" w14:textId="77777777" w:rsidR="001113CC" w:rsidRPr="00851B6F" w:rsidRDefault="001113CC" w:rsidP="00800D81">
      <w:pPr>
        <w:widowControl w:val="0"/>
        <w:tabs>
          <w:tab w:val="left" w:pos="372"/>
        </w:tabs>
        <w:suppressAutoHyphens/>
        <w:ind w:left="70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attività di cooperative learning</w:t>
      </w:r>
    </w:p>
    <w:p w14:paraId="49397D93"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Introdurre l’attività didattica in modo operativo</w:t>
      </w:r>
    </w:p>
    <w:p w14:paraId="3D934273"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Contestualizzare l’attività didattica</w:t>
      </w:r>
    </w:p>
    <w:p w14:paraId="55690BA5"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Semplificare il linguaggio</w:t>
      </w:r>
    </w:p>
    <w:p w14:paraId="39F098ED"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Fornire spiegazioni individualizzate</w:t>
      </w:r>
    </w:p>
    <w:p w14:paraId="5E2789B9"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Semplificare il testo</w:t>
      </w:r>
    </w:p>
    <w:p w14:paraId="2DDB5EF1" w14:textId="77777777" w:rsidR="001113CC" w:rsidRPr="00800D81" w:rsidRDefault="001113CC" w:rsidP="00851B6F">
      <w:pPr>
        <w:widowControl w:val="0"/>
        <w:tabs>
          <w:tab w:val="left" w:pos="372"/>
        </w:tabs>
        <w:suppressAutoHyphens/>
        <w:ind w:left="68"/>
        <w:rPr>
          <w:rFonts w:ascii="Arial Narrow" w:hAnsi="Arial Narrow"/>
          <w:spacing w:val="-4"/>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800D81">
        <w:rPr>
          <w:rFonts w:ascii="Arial Narrow" w:hAnsi="Arial Narrow"/>
          <w:spacing w:val="-4"/>
          <w:sz w:val="22"/>
          <w:szCs w:val="22"/>
        </w:rPr>
        <w:t>Fornire conoscenze per le strategie di studio parole chiave, sottolineatura, osservazione delle immagini e del titolo,</w:t>
      </w:r>
      <w:r w:rsidR="00851B6F" w:rsidRPr="00800D81">
        <w:rPr>
          <w:rFonts w:ascii="Arial Narrow" w:hAnsi="Arial Narrow"/>
          <w:spacing w:val="-4"/>
          <w:sz w:val="22"/>
          <w:szCs w:val="22"/>
        </w:rPr>
        <w:t xml:space="preserve"> </w:t>
      </w:r>
      <w:r w:rsidRPr="00800D81">
        <w:rPr>
          <w:rFonts w:ascii="Arial Narrow" w:hAnsi="Arial Narrow"/>
          <w:spacing w:val="-4"/>
          <w:sz w:val="22"/>
          <w:szCs w:val="22"/>
        </w:rPr>
        <w:t>ecc.</w:t>
      </w:r>
    </w:p>
    <w:p w14:paraId="53D60A22" w14:textId="77777777" w:rsidR="001113CC" w:rsidRPr="00851B6F" w:rsidRDefault="001113CC"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Semplificare le consegne</w:t>
      </w:r>
    </w:p>
    <w:p w14:paraId="554F983C"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Rispettare i tempi di assimilazione dei contenuti disciplinari</w:t>
      </w:r>
    </w:p>
    <w:p w14:paraId="6990267D"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Guidare alla comprensione del testo attraverso semplici domande strutturate</w:t>
      </w:r>
    </w:p>
    <w:p w14:paraId="5A216A71"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lastRenderedPageBreak/>
        <w:sym w:font="Wingdings" w:char="F0A8"/>
      </w:r>
      <w:r w:rsidRPr="00851B6F">
        <w:rPr>
          <w:rFonts w:ascii="Arial Narrow" w:hAnsi="Arial Narrow"/>
          <w:sz w:val="22"/>
          <w:szCs w:val="22"/>
        </w:rPr>
        <w:t xml:space="preserve">  </w:t>
      </w:r>
      <w:r w:rsidR="001113CC" w:rsidRPr="00851B6F">
        <w:rPr>
          <w:rFonts w:ascii="Arial Narrow" w:hAnsi="Arial Narrow"/>
          <w:sz w:val="22"/>
          <w:szCs w:val="22"/>
        </w:rPr>
        <w:t>Verificare la comprensione delle indicazioni ricevute per un compito (consegne)</w:t>
      </w:r>
    </w:p>
    <w:p w14:paraId="4EFD5382"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Concedere tempi più lunghi nell’esecuzione di alcuni compiti</w:t>
      </w:r>
    </w:p>
    <w:p w14:paraId="67796FA0"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Fornire strumenti compensativi</w:t>
      </w:r>
    </w:p>
    <w:p w14:paraId="38BC3F51" w14:textId="77777777" w:rsidR="001113CC" w:rsidRPr="00851B6F" w:rsidRDefault="00851B6F" w:rsidP="00851B6F">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Attuare misure dispensative</w:t>
      </w:r>
    </w:p>
    <w:p w14:paraId="28D5D960" w14:textId="77777777" w:rsidR="001113CC" w:rsidRPr="00851B6F" w:rsidRDefault="00851B6F" w:rsidP="00851B6F">
      <w:pPr>
        <w:widowControl w:val="0"/>
        <w:tabs>
          <w:tab w:val="left" w:pos="372"/>
        </w:tabs>
        <w:suppressAutoHyphens/>
        <w:ind w:left="426" w:hanging="35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001113CC" w:rsidRPr="00851B6F">
        <w:rPr>
          <w:rFonts w:ascii="Arial Narrow" w:hAnsi="Arial Narrow"/>
          <w:sz w:val="22"/>
          <w:szCs w:val="22"/>
        </w:rPr>
        <w:t>Altre proposte che si ritiene si adattino alla specificità dell’alunno (strategie di studio, organizzazione del lavoro, dei compiti)</w:t>
      </w:r>
    </w:p>
    <w:p w14:paraId="2F00EE46" w14:textId="77777777" w:rsidR="001113CC" w:rsidRPr="00851B6F" w:rsidRDefault="00851B6F" w:rsidP="00851B6F">
      <w:pPr>
        <w:widowControl w:val="0"/>
        <w:tabs>
          <w:tab w:val="left" w:pos="372"/>
        </w:tabs>
        <w:suppressAutoHyphens/>
        <w:ind w:left="68"/>
        <w:rPr>
          <w:rFonts w:ascii="Arial Narrow" w:hAnsi="Arial Narrow"/>
          <w:sz w:val="22"/>
          <w:szCs w:val="22"/>
        </w:rPr>
      </w:pPr>
      <w:r>
        <w:rPr>
          <w:rFonts w:ascii="Arial Narrow" w:hAnsi="Arial Narrow"/>
          <w:sz w:val="22"/>
          <w:szCs w:val="22"/>
        </w:rPr>
        <w:tab/>
      </w:r>
      <w:r w:rsidR="001113CC" w:rsidRPr="00851B6F">
        <w:rPr>
          <w:rFonts w:ascii="Arial Narrow" w:hAnsi="Arial Narrow"/>
          <w:sz w:val="22"/>
          <w:szCs w:val="22"/>
        </w:rPr>
        <w:t>……………………………………………………………………………………………………</w:t>
      </w:r>
      <w:r>
        <w:rPr>
          <w:rFonts w:ascii="Arial Narrow" w:hAnsi="Arial Narrow"/>
          <w:sz w:val="22"/>
          <w:szCs w:val="22"/>
        </w:rPr>
        <w:t>………………………………</w:t>
      </w:r>
    </w:p>
    <w:p w14:paraId="51C1C853" w14:textId="77777777" w:rsidR="004B3E7A" w:rsidRPr="001B1033" w:rsidRDefault="00851B6F" w:rsidP="001B1033">
      <w:pPr>
        <w:widowControl w:val="0"/>
        <w:tabs>
          <w:tab w:val="left" w:pos="372"/>
        </w:tabs>
        <w:suppressAutoHyphens/>
        <w:ind w:left="68"/>
        <w:rPr>
          <w:rFonts w:ascii="Arial Narrow" w:hAnsi="Arial Narrow"/>
        </w:rPr>
      </w:pPr>
      <w:r w:rsidRPr="0055084D">
        <w:rPr>
          <w:rFonts w:ascii="Arial Narrow" w:hAnsi="Arial Narrow"/>
          <w:szCs w:val="22"/>
        </w:rPr>
        <w:tab/>
      </w:r>
    </w:p>
    <w:p w14:paraId="122EEA47" w14:textId="77777777" w:rsidR="00851B6F" w:rsidRPr="00851B6F" w:rsidRDefault="00851B6F" w:rsidP="00851B6F">
      <w:pPr>
        <w:pStyle w:val="Titolo"/>
        <w:numPr>
          <w:ilvl w:val="0"/>
          <w:numId w:val="1"/>
        </w:numPr>
        <w:ind w:left="360"/>
        <w:jc w:val="left"/>
        <w:rPr>
          <w:sz w:val="28"/>
          <w:szCs w:val="28"/>
        </w:rPr>
      </w:pPr>
      <w:r w:rsidRPr="00851B6F">
        <w:rPr>
          <w:sz w:val="28"/>
          <w:szCs w:val="28"/>
        </w:rPr>
        <w:t>STRUMENTI COMPENSATIVI</w:t>
      </w:r>
    </w:p>
    <w:p w14:paraId="2CDE5C44" w14:textId="77777777" w:rsidR="006B4678" w:rsidRPr="006B4678" w:rsidRDefault="006B4678" w:rsidP="006B4678">
      <w:pPr>
        <w:tabs>
          <w:tab w:val="center" w:pos="4819"/>
        </w:tabs>
        <w:ind w:left="360"/>
        <w:jc w:val="both"/>
        <w:rPr>
          <w:rFonts w:ascii="Arial Narrow" w:hAnsi="Arial Narrow"/>
          <w:sz w:val="22"/>
        </w:rPr>
      </w:pPr>
      <w:r w:rsidRPr="006B4678">
        <w:rPr>
          <w:rFonts w:ascii="Arial Narrow" w:hAnsi="Arial Narrow"/>
          <w:sz w:val="22"/>
        </w:rPr>
        <w:t xml:space="preserve">L’alunno potrà usufruire dei seguenti strumenti compensativi: </w:t>
      </w:r>
    </w:p>
    <w:p w14:paraId="69867890" w14:textId="77777777" w:rsidR="00851B6F" w:rsidRPr="006B4678" w:rsidRDefault="00851B6F" w:rsidP="006B4678">
      <w:pPr>
        <w:tabs>
          <w:tab w:val="center" w:pos="4819"/>
        </w:tabs>
        <w:ind w:left="360"/>
        <w:jc w:val="both"/>
        <w:rPr>
          <w:rFonts w:ascii="Arial Narrow" w:hAnsi="Arial Narrow"/>
          <w:i/>
          <w:sz w:val="22"/>
        </w:rPr>
      </w:pPr>
      <w:r w:rsidRPr="006B4678">
        <w:rPr>
          <w:rFonts w:ascii="Arial Narrow" w:hAnsi="Arial Narrow"/>
          <w:i/>
          <w:sz w:val="22"/>
        </w:rPr>
        <w:t>(segnare con una X la voce interessata)</w:t>
      </w:r>
    </w:p>
    <w:p w14:paraId="66CC20AD" w14:textId="77777777" w:rsidR="00851B6F" w:rsidRPr="00D94CE8" w:rsidRDefault="00851B6F" w:rsidP="00491A92">
      <w:pPr>
        <w:tabs>
          <w:tab w:val="center" w:pos="4819"/>
        </w:tabs>
        <w:jc w:val="both"/>
        <w:rPr>
          <w:rFonts w:ascii="Arial Narrow" w:hAnsi="Arial Narrow"/>
          <w:sz w:val="16"/>
          <w:szCs w:val="16"/>
        </w:rPr>
      </w:pPr>
    </w:p>
    <w:p w14:paraId="400E6A0F"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Supporti informatici</w:t>
      </w:r>
    </w:p>
    <w:p w14:paraId="040799CB"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LIM</w:t>
      </w:r>
    </w:p>
    <w:p w14:paraId="32A3BA24"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Audiovisivi</w:t>
      </w:r>
    </w:p>
    <w:p w14:paraId="4E28D629"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Testi di studio alternativi</w:t>
      </w:r>
    </w:p>
    <w:p w14:paraId="0FACCFFE"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Testi semplificati</w:t>
      </w:r>
    </w:p>
    <w:p w14:paraId="73B408BB"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Testi facilitati ad alta comprensibilità</w:t>
      </w:r>
    </w:p>
    <w:p w14:paraId="5CBFD662"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Testi di consultazione</w:t>
      </w:r>
    </w:p>
    <w:p w14:paraId="46904F88"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Mappe concettuali</w:t>
      </w:r>
    </w:p>
    <w:p w14:paraId="2947FDC2"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Schemi (dei verbi, grammaticali, ….)</w:t>
      </w:r>
    </w:p>
    <w:p w14:paraId="49DEBDCA"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Tabelle (dei mesi, dell’alfabeto, dei vari caratteri, formule, …)</w:t>
      </w:r>
    </w:p>
    <w:p w14:paraId="0123BEB6"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Tavole</w:t>
      </w:r>
    </w:p>
    <w:p w14:paraId="5357F4CD"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Dizionario</w:t>
      </w:r>
    </w:p>
    <w:p w14:paraId="70574E83"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Calcolatrice</w:t>
      </w:r>
    </w:p>
    <w:p w14:paraId="606BEE6D"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Registratore</w:t>
      </w:r>
    </w:p>
    <w:p w14:paraId="27A6A8BC"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Uso dei linguaggi non verbali (foto, immagini, video, grafici, schemi, cartine, …)</w:t>
      </w:r>
    </w:p>
    <w:p w14:paraId="3FA405AB"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Schede suppletive</w:t>
      </w:r>
    </w:p>
    <w:p w14:paraId="127A5501"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Testi ridotti</w:t>
      </w:r>
    </w:p>
    <w:p w14:paraId="7A1BBFB5"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Lingua veicolare (se prevista)</w:t>
      </w:r>
    </w:p>
    <w:p w14:paraId="15967360" w14:textId="77777777" w:rsidR="00680855"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Carte geografiche/storiche </w:t>
      </w:r>
    </w:p>
    <w:p w14:paraId="47D4DDA6" w14:textId="77777777" w:rsidR="00851B6F" w:rsidRPr="00491A92" w:rsidRDefault="00680855" w:rsidP="005B1A76">
      <w:pPr>
        <w:tabs>
          <w:tab w:val="center" w:pos="4819"/>
        </w:tabs>
        <w:jc w:val="both"/>
        <w:rPr>
          <w:rFonts w:ascii="Arial Narrow" w:hAnsi="Arial Narrow"/>
          <w:sz w:val="22"/>
        </w:rPr>
      </w:pPr>
      <w:r w:rsidRPr="00491A92">
        <w:rPr>
          <w:rFonts w:ascii="Arial Narrow" w:hAnsi="Arial Narrow"/>
          <w:sz w:val="22"/>
        </w:rPr>
        <w:sym w:font="Wingdings" w:char="F0A8"/>
      </w:r>
      <w:r w:rsidRPr="00491A92">
        <w:rPr>
          <w:rFonts w:ascii="Arial Narrow" w:hAnsi="Arial Narrow"/>
          <w:sz w:val="22"/>
        </w:rPr>
        <w:t xml:space="preserve">  </w:t>
      </w:r>
      <w:r w:rsidR="006A45D8" w:rsidRPr="00491A92">
        <w:rPr>
          <w:rFonts w:ascii="Arial Narrow" w:hAnsi="Arial Narrow"/>
          <w:sz w:val="22"/>
        </w:rPr>
        <w:t>Altro (specificare) ……</w:t>
      </w:r>
    </w:p>
    <w:p w14:paraId="4C4816D9" w14:textId="77777777" w:rsidR="0055084D" w:rsidRPr="007A1C9E" w:rsidRDefault="0055084D" w:rsidP="0055084D">
      <w:pPr>
        <w:widowControl w:val="0"/>
        <w:tabs>
          <w:tab w:val="left" w:pos="372"/>
        </w:tabs>
        <w:suppressAutoHyphens/>
        <w:ind w:left="68"/>
        <w:rPr>
          <w:rFonts w:ascii="Arial Narrow" w:hAnsi="Arial Narrow"/>
          <w:szCs w:val="22"/>
        </w:rPr>
      </w:pPr>
    </w:p>
    <w:p w14:paraId="04A1721B" w14:textId="77777777" w:rsidR="006B4678" w:rsidRDefault="006B4678" w:rsidP="006B4678">
      <w:pPr>
        <w:pStyle w:val="Titolo"/>
        <w:numPr>
          <w:ilvl w:val="0"/>
          <w:numId w:val="1"/>
        </w:numPr>
        <w:ind w:left="360"/>
        <w:jc w:val="left"/>
        <w:rPr>
          <w:sz w:val="28"/>
          <w:szCs w:val="28"/>
        </w:rPr>
      </w:pPr>
      <w:r w:rsidRPr="006B4678">
        <w:rPr>
          <w:sz w:val="28"/>
          <w:szCs w:val="28"/>
        </w:rPr>
        <w:t xml:space="preserve">MISURE DISPENSATIVE </w:t>
      </w:r>
    </w:p>
    <w:p w14:paraId="40A31F2B" w14:textId="77777777" w:rsidR="006B4678" w:rsidRPr="006B4678" w:rsidRDefault="006B4678" w:rsidP="006B4678">
      <w:pPr>
        <w:tabs>
          <w:tab w:val="center" w:pos="4819"/>
        </w:tabs>
        <w:ind w:left="360"/>
        <w:jc w:val="both"/>
        <w:rPr>
          <w:rFonts w:ascii="Arial Narrow" w:hAnsi="Arial Narrow"/>
          <w:sz w:val="22"/>
        </w:rPr>
      </w:pPr>
      <w:r w:rsidRPr="006B4678">
        <w:rPr>
          <w:rFonts w:ascii="Arial Narrow" w:hAnsi="Arial Narrow"/>
          <w:sz w:val="22"/>
        </w:rPr>
        <w:t>Nell'ambito di ciascuna disciplina l'alunno potrà essere dispensato da:</w:t>
      </w:r>
    </w:p>
    <w:p w14:paraId="4CEF98A6" w14:textId="77777777" w:rsidR="006B4678" w:rsidRDefault="006B4678" w:rsidP="006B4678">
      <w:pPr>
        <w:tabs>
          <w:tab w:val="center" w:pos="4819"/>
        </w:tabs>
        <w:ind w:left="360"/>
        <w:jc w:val="both"/>
        <w:rPr>
          <w:rFonts w:ascii="Arial Narrow" w:hAnsi="Arial Narrow"/>
          <w:i/>
          <w:sz w:val="22"/>
        </w:rPr>
      </w:pPr>
      <w:r w:rsidRPr="00851B6F">
        <w:rPr>
          <w:rFonts w:ascii="Arial Narrow" w:hAnsi="Arial Narrow"/>
          <w:i/>
          <w:sz w:val="22"/>
        </w:rPr>
        <w:t>(segnare con una X la voce interessata)</w:t>
      </w:r>
    </w:p>
    <w:p w14:paraId="1EC004F4" w14:textId="77777777" w:rsidR="006B4678" w:rsidRPr="006B4678" w:rsidRDefault="006B4678" w:rsidP="006B4678">
      <w:pPr>
        <w:tabs>
          <w:tab w:val="center" w:pos="4819"/>
        </w:tabs>
        <w:jc w:val="both"/>
        <w:rPr>
          <w:rFonts w:ascii="Arial Narrow" w:hAnsi="Arial Narrow"/>
          <w:sz w:val="16"/>
          <w:szCs w:val="16"/>
        </w:rPr>
      </w:pPr>
    </w:p>
    <w:p w14:paraId="478AC6A7"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lettura ad alta voce </w:t>
      </w:r>
    </w:p>
    <w:p w14:paraId="31F3CF7B"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prendere appunti </w:t>
      </w:r>
    </w:p>
    <w:p w14:paraId="716B8137" w14:textId="77777777" w:rsidR="006B4678" w:rsidRPr="00491A92" w:rsidRDefault="006B4678" w:rsidP="00491A92">
      <w:pPr>
        <w:tabs>
          <w:tab w:val="center" w:pos="4819"/>
        </w:tabs>
        <w:ind w:left="284" w:hanging="284"/>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correzione di tutti gli errori ortografici considerati gravi (grafie scorrette, uso delle doppie, scansione sillabica, uso dell’apostrofo) </w:t>
      </w:r>
    </w:p>
    <w:p w14:paraId="44490B86"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produzione di testi complessi </w:t>
      </w:r>
    </w:p>
    <w:p w14:paraId="414BE6ED"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tempi standard dalla consegna delle prove scritte</w:t>
      </w:r>
    </w:p>
    <w:p w14:paraId="17E6E45F"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dettatura di testi/o appunti</w:t>
      </w:r>
    </w:p>
    <w:p w14:paraId="0FD3D4ED" w14:textId="77777777" w:rsidR="006B4678" w:rsidRPr="00491A92" w:rsidRDefault="006B4678" w:rsidP="006B4678">
      <w:pPr>
        <w:tabs>
          <w:tab w:val="center" w:pos="4819"/>
        </w:tabs>
        <w:jc w:val="both"/>
        <w:rPr>
          <w:rFonts w:ascii="Arial Narrow" w:hAnsi="Arial Narrow"/>
          <w:sz w:val="22"/>
          <w:szCs w:val="22"/>
        </w:rPr>
      </w:pPr>
      <w:r w:rsidRPr="00491A92">
        <w:rPr>
          <w:rFonts w:ascii="Arial Narrow" w:hAnsi="Arial Narrow"/>
          <w:sz w:val="22"/>
          <w:szCs w:val="22"/>
        </w:rPr>
        <w:sym w:font="Wingdings" w:char="F0A8"/>
      </w:r>
      <w:r w:rsidRPr="00491A92">
        <w:rPr>
          <w:rFonts w:ascii="Arial Narrow" w:hAnsi="Arial Narrow"/>
          <w:sz w:val="22"/>
          <w:szCs w:val="22"/>
        </w:rPr>
        <w:t xml:space="preserve">  Altro (specificare) ……</w:t>
      </w:r>
    </w:p>
    <w:p w14:paraId="4C9C355B" w14:textId="77777777" w:rsidR="00D94CE8" w:rsidRPr="0055084D" w:rsidRDefault="00D94CE8" w:rsidP="0055084D">
      <w:pPr>
        <w:widowControl w:val="0"/>
        <w:tabs>
          <w:tab w:val="left" w:pos="372"/>
        </w:tabs>
        <w:suppressAutoHyphens/>
        <w:ind w:left="68"/>
        <w:rPr>
          <w:rFonts w:ascii="Arial Narrow" w:hAnsi="Arial Narrow"/>
          <w:szCs w:val="22"/>
        </w:rPr>
      </w:pPr>
    </w:p>
    <w:p w14:paraId="1FB7B2CF" w14:textId="77777777" w:rsidR="005818AA" w:rsidRPr="005818AA" w:rsidRDefault="005818AA" w:rsidP="005818AA">
      <w:pPr>
        <w:pStyle w:val="Titolo"/>
        <w:numPr>
          <w:ilvl w:val="0"/>
          <w:numId w:val="1"/>
        </w:numPr>
        <w:ind w:left="360" w:right="-1276"/>
        <w:jc w:val="left"/>
        <w:rPr>
          <w:sz w:val="28"/>
          <w:szCs w:val="28"/>
        </w:rPr>
      </w:pPr>
      <w:bookmarkStart w:id="3" w:name="_Toc416179599"/>
      <w:r w:rsidRPr="005818AA">
        <w:rPr>
          <w:sz w:val="28"/>
          <w:szCs w:val="28"/>
        </w:rPr>
        <w:t>VERIFICA</w:t>
      </w:r>
      <w:bookmarkEnd w:id="3"/>
    </w:p>
    <w:p w14:paraId="6553855D" w14:textId="77777777" w:rsidR="005818AA" w:rsidRPr="005818AA" w:rsidRDefault="005818AA" w:rsidP="005818AA">
      <w:pPr>
        <w:tabs>
          <w:tab w:val="center" w:pos="4819"/>
        </w:tabs>
        <w:ind w:left="360"/>
        <w:jc w:val="both"/>
        <w:rPr>
          <w:rFonts w:ascii="Arial Narrow" w:hAnsi="Arial Narrow"/>
          <w:i/>
          <w:sz w:val="22"/>
        </w:rPr>
      </w:pPr>
      <w:r w:rsidRPr="005818AA">
        <w:rPr>
          <w:rFonts w:ascii="Arial Narrow" w:hAnsi="Arial Narrow"/>
          <w:i/>
          <w:sz w:val="22"/>
        </w:rPr>
        <w:t>(segnare con una X la voce interessata)</w:t>
      </w:r>
    </w:p>
    <w:p w14:paraId="50303CA4" w14:textId="77777777" w:rsidR="00851B6F" w:rsidRPr="005818AA" w:rsidRDefault="00851B6F" w:rsidP="00680855">
      <w:pPr>
        <w:widowControl w:val="0"/>
        <w:tabs>
          <w:tab w:val="left" w:pos="372"/>
        </w:tabs>
        <w:suppressAutoHyphens/>
        <w:ind w:left="68"/>
        <w:rPr>
          <w:rFonts w:ascii="Arial Narrow" w:hAnsi="Arial Narrow"/>
          <w:sz w:val="16"/>
          <w:szCs w:val="16"/>
        </w:rPr>
      </w:pPr>
    </w:p>
    <w:p w14:paraId="65934315"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Attenzione ai contenuti piuttosto che alla forma</w:t>
      </w:r>
    </w:p>
    <w:p w14:paraId="5D815EDC"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Interrogazioni programmate</w:t>
      </w:r>
    </w:p>
    <w:p w14:paraId="4720FCC8"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 xml:space="preserve">Personalizzazione delle prove </w:t>
      </w:r>
    </w:p>
    <w:p w14:paraId="578E5CD9"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Gli strumenti necessari usati abitualmente dall’alunno</w:t>
      </w:r>
      <w:r>
        <w:rPr>
          <w:rFonts w:ascii="Arial Narrow" w:hAnsi="Arial Narrow"/>
          <w:sz w:val="22"/>
          <w:szCs w:val="22"/>
        </w:rPr>
        <w:t xml:space="preserve"> </w:t>
      </w:r>
      <w:r w:rsidRPr="005818AA">
        <w:rPr>
          <w:rFonts w:ascii="Arial Narrow" w:hAnsi="Arial Narrow"/>
          <w:sz w:val="22"/>
          <w:szCs w:val="22"/>
        </w:rPr>
        <w:t>(computer, tabelle, schemi, …)</w:t>
      </w:r>
    </w:p>
    <w:p w14:paraId="0B8CC2A8"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 xml:space="preserve">Riduzione di richieste e/o tempi più lunghi per lo svolgimento di compiti scritti </w:t>
      </w:r>
    </w:p>
    <w:p w14:paraId="321467FF"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sidRPr="005818AA">
        <w:rPr>
          <w:rFonts w:ascii="Arial Narrow" w:hAnsi="Arial Narrow"/>
          <w:sz w:val="22"/>
          <w:szCs w:val="22"/>
        </w:rPr>
        <w:t>Prove orali in compensazioni di prove scritte</w:t>
      </w:r>
    </w:p>
    <w:p w14:paraId="53E6679E" w14:textId="77777777" w:rsidR="005818AA" w:rsidRPr="005818AA" w:rsidRDefault="005818AA" w:rsidP="005818AA">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Pr>
          <w:rFonts w:ascii="Arial Narrow" w:hAnsi="Arial Narrow"/>
          <w:sz w:val="22"/>
          <w:szCs w:val="22"/>
        </w:rPr>
        <w:t>Altro (specificare) ……</w:t>
      </w:r>
    </w:p>
    <w:p w14:paraId="49220B43" w14:textId="77777777" w:rsidR="00851B6F" w:rsidRPr="0055084D" w:rsidRDefault="00851B6F" w:rsidP="005818AA">
      <w:pPr>
        <w:widowControl w:val="0"/>
        <w:tabs>
          <w:tab w:val="left" w:pos="372"/>
        </w:tabs>
        <w:suppressAutoHyphens/>
        <w:ind w:left="68"/>
        <w:rPr>
          <w:rFonts w:ascii="Arial Narrow" w:hAnsi="Arial Narrow"/>
          <w:szCs w:val="22"/>
        </w:rPr>
      </w:pPr>
    </w:p>
    <w:p w14:paraId="3A16F4A3" w14:textId="77777777" w:rsidR="0055084D" w:rsidRPr="0055084D" w:rsidRDefault="0055084D" w:rsidP="0055084D">
      <w:pPr>
        <w:pStyle w:val="Titolo"/>
        <w:numPr>
          <w:ilvl w:val="0"/>
          <w:numId w:val="1"/>
        </w:numPr>
        <w:ind w:left="360" w:right="-1276"/>
        <w:jc w:val="left"/>
        <w:rPr>
          <w:sz w:val="28"/>
          <w:szCs w:val="28"/>
        </w:rPr>
      </w:pPr>
      <w:r w:rsidRPr="0055084D">
        <w:rPr>
          <w:sz w:val="28"/>
          <w:szCs w:val="28"/>
        </w:rPr>
        <w:lastRenderedPageBreak/>
        <w:t>TIPOLOGIE DI VERIFICHE</w:t>
      </w:r>
    </w:p>
    <w:p w14:paraId="1DB3EF41" w14:textId="77777777" w:rsidR="0055084D" w:rsidRPr="0055084D" w:rsidRDefault="0055084D" w:rsidP="0055084D">
      <w:pPr>
        <w:tabs>
          <w:tab w:val="center" w:pos="4819"/>
        </w:tabs>
        <w:ind w:left="360"/>
        <w:jc w:val="both"/>
        <w:rPr>
          <w:rFonts w:ascii="Arial Narrow" w:hAnsi="Arial Narrow"/>
          <w:i/>
          <w:sz w:val="22"/>
        </w:rPr>
      </w:pPr>
      <w:r w:rsidRPr="0055084D">
        <w:rPr>
          <w:rFonts w:ascii="Arial Narrow" w:hAnsi="Arial Narrow"/>
          <w:i/>
          <w:sz w:val="22"/>
        </w:rPr>
        <w:t>(segnare con una X la voce interessata)</w:t>
      </w:r>
    </w:p>
    <w:p w14:paraId="1AEE4285" w14:textId="77777777" w:rsidR="0055084D" w:rsidRPr="0055084D" w:rsidRDefault="0055084D" w:rsidP="0055084D">
      <w:pPr>
        <w:pStyle w:val="Titolo"/>
        <w:tabs>
          <w:tab w:val="clear" w:pos="720"/>
        </w:tabs>
        <w:ind w:right="-1276"/>
        <w:jc w:val="left"/>
        <w:rPr>
          <w:sz w:val="16"/>
          <w:szCs w:val="16"/>
        </w:rPr>
      </w:pPr>
    </w:p>
    <w:p w14:paraId="417A9ABE" w14:textId="77777777" w:rsidR="0055084D" w:rsidRPr="0055084D" w:rsidRDefault="0055084D" w:rsidP="0055084D">
      <w:pPr>
        <w:widowControl w:val="0"/>
        <w:tabs>
          <w:tab w:val="left" w:pos="68"/>
        </w:tabs>
        <w:suppressAutoHyphens/>
        <w:ind w:left="426" w:hanging="35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Pr>
          <w:rFonts w:ascii="Arial Narrow" w:hAnsi="Arial Narrow"/>
          <w:sz w:val="22"/>
          <w:szCs w:val="22"/>
        </w:rPr>
        <w:t xml:space="preserve"> Prove oggettive (</w:t>
      </w:r>
      <w:r w:rsidRPr="0055084D">
        <w:rPr>
          <w:rFonts w:ascii="Arial Narrow" w:hAnsi="Arial Narrow"/>
          <w:sz w:val="22"/>
          <w:szCs w:val="22"/>
        </w:rPr>
        <w:t>vero – falso, scelta multipla, completamento di frasi con parole indicate in fondo testo, cloze, collegamento, abbinamento parole – immagine/testo – immagine…)</w:t>
      </w:r>
    </w:p>
    <w:p w14:paraId="178F4E3B" w14:textId="77777777" w:rsidR="0055084D" w:rsidRPr="0055084D" w:rsidRDefault="0055084D" w:rsidP="0055084D">
      <w:pPr>
        <w:widowControl w:val="0"/>
        <w:tabs>
          <w:tab w:val="left" w:pos="372"/>
        </w:tabs>
        <w:suppressAutoHyphens/>
        <w:ind w:left="426" w:hanging="35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Pr>
          <w:rFonts w:ascii="Arial Narrow" w:hAnsi="Arial Narrow"/>
          <w:sz w:val="22"/>
          <w:szCs w:val="22"/>
        </w:rPr>
        <w:t xml:space="preserve"> </w:t>
      </w:r>
      <w:r w:rsidRPr="002C475F">
        <w:rPr>
          <w:rFonts w:ascii="Arial Narrow" w:hAnsi="Arial Narrow"/>
          <w:spacing w:val="-4"/>
          <w:sz w:val="22"/>
          <w:szCs w:val="22"/>
        </w:rPr>
        <w:t>Semplici domande con risposte aperte – compilazione di griglie, schemi, tabelle, uso di immagini per facilitare la comprensione</w:t>
      </w:r>
    </w:p>
    <w:p w14:paraId="6FB8F3CA" w14:textId="77777777" w:rsidR="0055084D" w:rsidRPr="0055084D" w:rsidRDefault="0055084D" w:rsidP="0055084D">
      <w:pPr>
        <w:widowControl w:val="0"/>
        <w:tabs>
          <w:tab w:val="left" w:pos="372"/>
        </w:tabs>
        <w:suppressAutoHyphens/>
        <w:ind w:left="68"/>
        <w:rPr>
          <w:rFonts w:ascii="Arial Narrow" w:hAnsi="Arial Narrow"/>
          <w:sz w:val="22"/>
          <w:szCs w:val="22"/>
        </w:rPr>
      </w:pPr>
      <w:r w:rsidRPr="00851B6F">
        <w:rPr>
          <w:rFonts w:ascii="Arial Narrow" w:hAnsi="Arial Narrow"/>
          <w:sz w:val="22"/>
          <w:szCs w:val="22"/>
        </w:rPr>
        <w:sym w:font="Wingdings" w:char="F0A8"/>
      </w:r>
      <w:r w:rsidRPr="00851B6F">
        <w:rPr>
          <w:rFonts w:ascii="Arial Narrow" w:hAnsi="Arial Narrow"/>
          <w:sz w:val="22"/>
          <w:szCs w:val="22"/>
        </w:rPr>
        <w:t xml:space="preserve">  </w:t>
      </w:r>
      <w:r>
        <w:rPr>
          <w:rFonts w:ascii="Arial Narrow" w:hAnsi="Arial Narrow"/>
          <w:sz w:val="22"/>
          <w:szCs w:val="22"/>
        </w:rPr>
        <w:t xml:space="preserve"> Altro (specificare) ……</w:t>
      </w:r>
    </w:p>
    <w:p w14:paraId="256D7BBA" w14:textId="77777777" w:rsidR="0055084D" w:rsidRPr="0055084D" w:rsidRDefault="0055084D" w:rsidP="0055084D">
      <w:pPr>
        <w:pStyle w:val="Corpodeltesto2"/>
        <w:rPr>
          <w:rFonts w:ascii="Arial Narrow" w:hAnsi="Arial Narrow"/>
        </w:rPr>
      </w:pPr>
    </w:p>
    <w:p w14:paraId="74306569" w14:textId="77777777" w:rsidR="0055084D" w:rsidRDefault="0055084D" w:rsidP="0055084D">
      <w:pPr>
        <w:pStyle w:val="Titolo"/>
        <w:numPr>
          <w:ilvl w:val="0"/>
          <w:numId w:val="1"/>
        </w:numPr>
        <w:ind w:left="360" w:right="-1276"/>
        <w:jc w:val="left"/>
        <w:rPr>
          <w:sz w:val="28"/>
          <w:szCs w:val="28"/>
        </w:rPr>
      </w:pPr>
      <w:bookmarkStart w:id="4" w:name="_Toc416179600"/>
      <w:r w:rsidRPr="0055084D">
        <w:rPr>
          <w:sz w:val="28"/>
          <w:szCs w:val="28"/>
        </w:rPr>
        <w:t>CRITERI DI VALUTAZIONE</w:t>
      </w:r>
      <w:bookmarkEnd w:id="4"/>
    </w:p>
    <w:p w14:paraId="7FAF5AFC" w14:textId="77777777" w:rsidR="0055084D" w:rsidRPr="006B4678" w:rsidRDefault="0055084D" w:rsidP="0055084D">
      <w:pPr>
        <w:rPr>
          <w:rFonts w:ascii="Arial Narrow" w:eastAsia="Arial" w:hAnsi="Arial Narrow"/>
          <w:sz w:val="16"/>
          <w:szCs w:val="16"/>
        </w:rPr>
      </w:pPr>
    </w:p>
    <w:p w14:paraId="054280D8" w14:textId="77777777" w:rsidR="0055084D" w:rsidRPr="0055084D" w:rsidRDefault="0055084D" w:rsidP="0055084D">
      <w:pPr>
        <w:pStyle w:val="Corpodeltesto2"/>
        <w:jc w:val="left"/>
        <w:rPr>
          <w:rFonts w:ascii="Arial Narrow" w:hAnsi="Arial Narrow"/>
          <w:i/>
          <w:sz w:val="22"/>
        </w:rPr>
      </w:pPr>
      <w:r w:rsidRPr="0055084D">
        <w:rPr>
          <w:rFonts w:ascii="Arial Narrow" w:hAnsi="Arial Narrow"/>
          <w:i/>
          <w:sz w:val="22"/>
        </w:rPr>
        <w:t>La valutazione per ogni singola disciplina e quella finale di ammissione alla classe successiva sarà coerente con quanto delineato nel PDP e terrà conto:</w:t>
      </w:r>
    </w:p>
    <w:p w14:paraId="6355855B" w14:textId="77777777" w:rsidR="0055084D" w:rsidRPr="0055084D" w:rsidRDefault="0055084D" w:rsidP="0055084D">
      <w:pPr>
        <w:pStyle w:val="Corpodeltesto2"/>
        <w:jc w:val="left"/>
        <w:rPr>
          <w:rFonts w:ascii="Arial Narrow" w:hAnsi="Arial Narrow"/>
          <w:b/>
          <w:sz w:val="10"/>
          <w:szCs w:val="10"/>
        </w:rPr>
      </w:pPr>
    </w:p>
    <w:p w14:paraId="62E9D850"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 PDP e degli obiettivi disciplinari indicati e raggiunti</w:t>
      </w:r>
    </w:p>
    <w:p w14:paraId="401C5040"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Delle attività integrative seguite dall’alunno</w:t>
      </w:r>
    </w:p>
    <w:p w14:paraId="193F8344"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Della motivazione</w:t>
      </w:r>
    </w:p>
    <w:p w14:paraId="349B7D47"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Dell’impegno</w:t>
      </w:r>
    </w:p>
    <w:p w14:paraId="4C21E1C3"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Dei progressi in italiano L2</w:t>
      </w:r>
    </w:p>
    <w:p w14:paraId="4ADECEEE"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Dei progressi nelle discipline</w:t>
      </w:r>
    </w:p>
    <w:p w14:paraId="60B5592D" w14:textId="77777777" w:rsidR="0055084D" w:rsidRPr="0055084D" w:rsidRDefault="0055084D" w:rsidP="008F45E0">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Delle potenzialità dell’alunno</w:t>
      </w:r>
    </w:p>
    <w:p w14:paraId="282AEF96" w14:textId="77777777" w:rsidR="0055084D" w:rsidRPr="007A1C9E" w:rsidRDefault="0055084D" w:rsidP="007A1C9E">
      <w:pPr>
        <w:pStyle w:val="Corpodeltesto2"/>
        <w:widowControl w:val="0"/>
        <w:numPr>
          <w:ilvl w:val="0"/>
          <w:numId w:val="4"/>
        </w:numPr>
        <w:suppressAutoHyphens/>
        <w:jc w:val="left"/>
        <w:rPr>
          <w:rFonts w:ascii="Arial Narrow" w:hAnsi="Arial Narrow"/>
          <w:sz w:val="22"/>
        </w:rPr>
      </w:pPr>
      <w:r w:rsidRPr="0055084D">
        <w:rPr>
          <w:rFonts w:ascii="Arial Narrow" w:hAnsi="Arial Narrow"/>
          <w:sz w:val="22"/>
        </w:rPr>
        <w:t>Delle competenze acquisite</w:t>
      </w:r>
    </w:p>
    <w:p w14:paraId="123617F9" w14:textId="77777777" w:rsidR="00A15D4B" w:rsidRPr="00DA0CCD" w:rsidRDefault="00A15D4B" w:rsidP="00D6077B">
      <w:pPr>
        <w:rPr>
          <w:rFonts w:ascii="Arial Narrow" w:hAnsi="Arial Narrow"/>
          <w:lang w:val="fr-FR"/>
        </w:rPr>
      </w:pPr>
    </w:p>
    <w:p w14:paraId="40427410" w14:textId="77777777" w:rsidR="003939AF" w:rsidRPr="00E21B96" w:rsidRDefault="00423015" w:rsidP="006B4678">
      <w:pPr>
        <w:pStyle w:val="Titolo"/>
        <w:numPr>
          <w:ilvl w:val="0"/>
          <w:numId w:val="1"/>
        </w:numPr>
        <w:ind w:left="360" w:right="-1276"/>
        <w:jc w:val="left"/>
        <w:rPr>
          <w:sz w:val="28"/>
          <w:szCs w:val="28"/>
        </w:rPr>
      </w:pPr>
      <w:r w:rsidRPr="00E21B96">
        <w:rPr>
          <w:sz w:val="28"/>
          <w:szCs w:val="28"/>
        </w:rPr>
        <w:t xml:space="preserve">CONSEGNA PER I </w:t>
      </w:r>
      <w:r w:rsidR="003939AF" w:rsidRPr="00E21B96">
        <w:rPr>
          <w:sz w:val="28"/>
          <w:szCs w:val="28"/>
        </w:rPr>
        <w:t xml:space="preserve">COMPITI A CASA </w:t>
      </w:r>
    </w:p>
    <w:p w14:paraId="506B6407" w14:textId="77777777" w:rsidR="00BF45C7" w:rsidRPr="00DA0CCD" w:rsidRDefault="00BF45C7" w:rsidP="00D6077B">
      <w:pPr>
        <w:rPr>
          <w:rFonts w:ascii="Arial Narrow" w:hAnsi="Arial Narrow"/>
          <w:sz w:val="16"/>
          <w:lang w:val="fr-FR"/>
        </w:rPr>
      </w:pPr>
    </w:p>
    <w:p w14:paraId="42E92EB1" w14:textId="77777777" w:rsidR="00B35D97" w:rsidRDefault="007A627B" w:rsidP="006B4678">
      <w:pPr>
        <w:ind w:left="284"/>
        <w:jc w:val="both"/>
        <w:rPr>
          <w:rFonts w:ascii="Arial Narrow" w:hAnsi="Arial Narrow"/>
          <w:sz w:val="22"/>
          <w:szCs w:val="20"/>
        </w:rPr>
      </w:pPr>
      <w:r w:rsidRPr="00E21B96">
        <w:rPr>
          <w:rFonts w:ascii="Arial Narrow" w:hAnsi="Arial Narrow"/>
          <w:sz w:val="22"/>
          <w:szCs w:val="20"/>
        </w:rPr>
        <w:t>SI CONCORDANO CON L’ALUNNO E LA FAMIGLIA:</w:t>
      </w:r>
    </w:p>
    <w:p w14:paraId="06B12774" w14:textId="77777777" w:rsidR="00E21B96" w:rsidRPr="00E21B96" w:rsidRDefault="00E21B96" w:rsidP="00E21B96">
      <w:pPr>
        <w:rPr>
          <w:rFonts w:ascii="Arial Narrow" w:hAnsi="Arial Narrow"/>
          <w:sz w:val="16"/>
          <w:lang w:val="fr-FR"/>
        </w:rPr>
      </w:pPr>
    </w:p>
    <w:p w14:paraId="554336E0" w14:textId="77777777" w:rsidR="0035438C" w:rsidRDefault="0035438C" w:rsidP="00E21B96">
      <w:pPr>
        <w:rPr>
          <w:rFonts w:ascii="Arial Narrow" w:hAnsi="Arial Narrow" w:cs="Arial"/>
          <w:i/>
          <w:iCs/>
          <w:sz w:val="22"/>
          <w:szCs w:val="22"/>
          <w:u w:val="single"/>
        </w:rPr>
      </w:pPr>
      <w:r w:rsidRPr="00E21B96">
        <w:rPr>
          <w:rFonts w:ascii="Arial Narrow" w:hAnsi="Arial Narrow" w:cs="Arial"/>
          <w:i/>
          <w:iCs/>
          <w:sz w:val="22"/>
          <w:szCs w:val="22"/>
          <w:u w:val="single"/>
        </w:rPr>
        <w:t>Modalità di aiuto a casa:</w:t>
      </w:r>
    </w:p>
    <w:p w14:paraId="0E9D0FE3" w14:textId="77777777" w:rsidR="00E21B96" w:rsidRPr="00E21B96" w:rsidRDefault="00E21B96" w:rsidP="00E21B96">
      <w:pPr>
        <w:rPr>
          <w:rFonts w:ascii="Arial Narrow" w:hAnsi="Arial Narrow"/>
          <w:sz w:val="16"/>
          <w:szCs w:val="16"/>
          <w:u w:val="single"/>
        </w:rPr>
      </w:pPr>
    </w:p>
    <w:p w14:paraId="3A772925" w14:textId="77777777" w:rsidR="0035438C" w:rsidRPr="00E21B96" w:rsidRDefault="0035438C" w:rsidP="008F45E0">
      <w:pPr>
        <w:numPr>
          <w:ilvl w:val="0"/>
          <w:numId w:val="5"/>
        </w:numPr>
        <w:tabs>
          <w:tab w:val="clear" w:pos="720"/>
          <w:tab w:val="num" w:pos="360"/>
        </w:tabs>
        <w:ind w:left="360"/>
        <w:rPr>
          <w:rFonts w:ascii="Arial Narrow" w:hAnsi="Arial Narrow"/>
          <w:sz w:val="22"/>
          <w:szCs w:val="22"/>
        </w:rPr>
      </w:pPr>
      <w:r w:rsidRPr="00E21B96">
        <w:rPr>
          <w:rFonts w:ascii="Arial Narrow" w:hAnsi="Arial Narrow" w:cs="Arial"/>
          <w:b/>
          <w:bCs/>
          <w:sz w:val="22"/>
          <w:szCs w:val="22"/>
        </w:rPr>
        <w:t>Da chi:</w:t>
      </w:r>
      <w:r w:rsidRPr="00E21B96">
        <w:rPr>
          <w:rFonts w:ascii="Arial Narrow" w:hAnsi="Arial Narrow" w:cs="Arial"/>
          <w:sz w:val="22"/>
          <w:szCs w:val="22"/>
        </w:rPr>
        <w:t xml:space="preserve"> tutor/ madre/ padre/ altro familiare/ privato ……………………………………………………………………</w:t>
      </w:r>
    </w:p>
    <w:p w14:paraId="08723455" w14:textId="77777777" w:rsidR="00E21B96" w:rsidRPr="00E21B96" w:rsidRDefault="00E21B96" w:rsidP="00E21B96">
      <w:pPr>
        <w:ind w:left="360"/>
        <w:rPr>
          <w:rFonts w:ascii="Arial Narrow" w:hAnsi="Arial Narrow"/>
          <w:sz w:val="16"/>
          <w:szCs w:val="16"/>
        </w:rPr>
      </w:pPr>
    </w:p>
    <w:p w14:paraId="204E43B9" w14:textId="77777777" w:rsidR="0035438C" w:rsidRPr="00E21B96" w:rsidRDefault="0035438C" w:rsidP="008F45E0">
      <w:pPr>
        <w:numPr>
          <w:ilvl w:val="0"/>
          <w:numId w:val="5"/>
        </w:numPr>
        <w:tabs>
          <w:tab w:val="clear" w:pos="720"/>
          <w:tab w:val="num" w:pos="360"/>
        </w:tabs>
        <w:ind w:left="360"/>
        <w:rPr>
          <w:rFonts w:ascii="Arial Narrow" w:hAnsi="Arial Narrow"/>
          <w:sz w:val="22"/>
          <w:szCs w:val="22"/>
        </w:rPr>
      </w:pPr>
      <w:r w:rsidRPr="00E21B96">
        <w:rPr>
          <w:rFonts w:ascii="Arial Narrow" w:hAnsi="Arial Narrow" w:cs="Arial"/>
          <w:b/>
          <w:bCs/>
          <w:sz w:val="22"/>
          <w:szCs w:val="22"/>
        </w:rPr>
        <w:t>Quando</w:t>
      </w:r>
      <w:r w:rsidRPr="00E21B96">
        <w:rPr>
          <w:rFonts w:ascii="Arial Narrow" w:hAnsi="Arial Narrow" w:cs="Arial"/>
          <w:sz w:val="22"/>
          <w:szCs w:val="22"/>
        </w:rPr>
        <w:t>: …....................................... per………………………………..ore…….</w:t>
      </w:r>
    </w:p>
    <w:p w14:paraId="7588D570" w14:textId="77777777" w:rsidR="00E21B96" w:rsidRPr="00E21B96" w:rsidRDefault="00E21B96" w:rsidP="00E21B96">
      <w:pPr>
        <w:rPr>
          <w:rFonts w:ascii="Arial Narrow" w:hAnsi="Arial Narrow"/>
          <w:sz w:val="16"/>
          <w:szCs w:val="16"/>
        </w:rPr>
      </w:pPr>
    </w:p>
    <w:p w14:paraId="1D712399" w14:textId="77777777" w:rsidR="00E21B96" w:rsidRDefault="00877BBD" w:rsidP="00877BBD">
      <w:pPr>
        <w:numPr>
          <w:ilvl w:val="0"/>
          <w:numId w:val="5"/>
        </w:numPr>
        <w:tabs>
          <w:tab w:val="clear" w:pos="720"/>
          <w:tab w:val="num" w:pos="360"/>
        </w:tabs>
        <w:ind w:left="360"/>
        <w:rPr>
          <w:rFonts w:ascii="Arial Narrow" w:hAnsi="Arial Narrow"/>
          <w:sz w:val="22"/>
          <w:szCs w:val="22"/>
        </w:rPr>
      </w:pPr>
      <w:r>
        <w:rPr>
          <w:rFonts w:ascii="Arial Narrow" w:hAnsi="Arial Narrow" w:cs="Arial"/>
          <w:b/>
          <w:bCs/>
          <w:sz w:val="22"/>
          <w:szCs w:val="22"/>
        </w:rPr>
        <w:t xml:space="preserve">Per quali </w:t>
      </w:r>
      <w:r w:rsidRPr="00877BBD">
        <w:rPr>
          <w:rFonts w:ascii="Arial Narrow" w:hAnsi="Arial Narrow" w:cs="Arial"/>
          <w:b/>
          <w:bCs/>
          <w:sz w:val="22"/>
          <w:szCs w:val="22"/>
        </w:rPr>
        <w:t>discipline/</w:t>
      </w:r>
      <w:r w:rsidR="0035438C" w:rsidRPr="00877BBD">
        <w:rPr>
          <w:rFonts w:ascii="Arial Narrow" w:hAnsi="Arial Narrow" w:cs="Arial"/>
          <w:b/>
          <w:sz w:val="22"/>
          <w:szCs w:val="22"/>
        </w:rPr>
        <w:t>attività</w:t>
      </w:r>
      <w:r w:rsidR="0035438C" w:rsidRPr="00E21B96">
        <w:rPr>
          <w:rFonts w:ascii="Arial Narrow" w:hAnsi="Arial Narrow" w:cs="Arial"/>
          <w:sz w:val="22"/>
          <w:szCs w:val="22"/>
        </w:rPr>
        <w:t xml:space="preserve"> viene seguito l’alunno/a nello studio:</w:t>
      </w:r>
    </w:p>
    <w:p w14:paraId="186F6C71" w14:textId="77777777" w:rsidR="00877BBD" w:rsidRPr="00877BBD" w:rsidRDefault="00877BBD" w:rsidP="00877BBD">
      <w:pPr>
        <w:tabs>
          <w:tab w:val="left" w:pos="372"/>
        </w:tabs>
        <w:rPr>
          <w:rFonts w:ascii="Arial Narrow" w:hAnsi="Arial Narrow"/>
          <w:sz w:val="22"/>
          <w:szCs w:val="22"/>
        </w:rPr>
        <w:sectPr w:rsidR="00877BBD" w:rsidRPr="00877BBD" w:rsidSect="002C475F">
          <w:footerReference w:type="default" r:id="rId9"/>
          <w:pgSz w:w="11906" w:h="16838"/>
          <w:pgMar w:top="1134" w:right="707" w:bottom="1134" w:left="1134" w:header="720" w:footer="720" w:gutter="0"/>
          <w:cols w:space="708"/>
          <w:titlePg/>
          <w:docGrid w:linePitch="360"/>
        </w:sectPr>
      </w:pPr>
    </w:p>
    <w:p w14:paraId="059FE5F3"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Italiano</w:t>
      </w:r>
    </w:p>
    <w:p w14:paraId="624545E9"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Storia</w:t>
      </w:r>
    </w:p>
    <w:p w14:paraId="1697E30C"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Geografia</w:t>
      </w:r>
    </w:p>
    <w:p w14:paraId="5BEE104F"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Matematica</w:t>
      </w:r>
    </w:p>
    <w:p w14:paraId="56F49571"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Scienze</w:t>
      </w:r>
    </w:p>
    <w:p w14:paraId="0015FBBA"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Tecnologia</w:t>
      </w:r>
    </w:p>
    <w:p w14:paraId="6666C2B8"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Lingua straniera 1</w:t>
      </w:r>
    </w:p>
    <w:p w14:paraId="0F48F6DF"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Lingua straniera 2</w:t>
      </w:r>
    </w:p>
    <w:p w14:paraId="7D338AF2"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Musica</w:t>
      </w:r>
    </w:p>
    <w:p w14:paraId="3D66601F"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Arte</w:t>
      </w:r>
    </w:p>
    <w:p w14:paraId="1B8268FE"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Educazione Fisica</w:t>
      </w:r>
    </w:p>
    <w:p w14:paraId="7502A90B" w14:textId="77777777" w:rsidR="00E21B96" w:rsidRPr="00E21B96" w:rsidRDefault="00E21B96" w:rsidP="00E21B96">
      <w:pPr>
        <w:widowControl w:val="0"/>
        <w:tabs>
          <w:tab w:val="left" w:pos="372"/>
        </w:tabs>
        <w:suppressAutoHyphens/>
        <w:ind w:left="360"/>
        <w:rPr>
          <w:rFonts w:ascii="Arial Narrow" w:hAnsi="Arial Narrow"/>
          <w:sz w:val="22"/>
          <w:szCs w:val="22"/>
        </w:rPr>
      </w:pPr>
      <w:r w:rsidRPr="00E21B96">
        <w:rPr>
          <w:rFonts w:ascii="Arial Narrow" w:hAnsi="Arial Narrow"/>
        </w:rPr>
        <w:sym w:font="Wingdings" w:char="F0A8"/>
      </w:r>
      <w:r w:rsidRPr="00E21B96">
        <w:rPr>
          <w:rFonts w:ascii="Arial Narrow" w:hAnsi="Arial Narrow"/>
          <w:sz w:val="22"/>
          <w:szCs w:val="22"/>
        </w:rPr>
        <w:t xml:space="preserve">  Religione/Materia alternativa</w:t>
      </w:r>
    </w:p>
    <w:p w14:paraId="021C03DC" w14:textId="77777777" w:rsidR="00E21B96" w:rsidRPr="00E21B96" w:rsidRDefault="00E21B96" w:rsidP="00E21B96">
      <w:pPr>
        <w:rPr>
          <w:rFonts w:ascii="Arial Narrow" w:hAnsi="Arial Narrow" w:cs="Arial"/>
          <w:b/>
          <w:bCs/>
          <w:sz w:val="22"/>
          <w:szCs w:val="22"/>
        </w:rPr>
        <w:sectPr w:rsidR="00E21B96" w:rsidRPr="00E21B96" w:rsidSect="00E21B96">
          <w:type w:val="continuous"/>
          <w:pgSz w:w="11906" w:h="16838"/>
          <w:pgMar w:top="1134" w:right="1134" w:bottom="1134" w:left="1134" w:header="720" w:footer="720" w:gutter="0"/>
          <w:cols w:num="2" w:space="708"/>
          <w:titlePg/>
          <w:docGrid w:linePitch="360"/>
        </w:sectPr>
      </w:pPr>
    </w:p>
    <w:p w14:paraId="07CCC1F4" w14:textId="77777777" w:rsidR="00E21B96" w:rsidRPr="00E21B96" w:rsidRDefault="00E21B96" w:rsidP="00E21B96">
      <w:pPr>
        <w:ind w:left="720"/>
        <w:rPr>
          <w:rFonts w:ascii="Arial Narrow" w:hAnsi="Arial Narrow"/>
          <w:sz w:val="22"/>
          <w:szCs w:val="22"/>
        </w:rPr>
      </w:pPr>
    </w:p>
    <w:p w14:paraId="55395581" w14:textId="77777777" w:rsidR="0035438C" w:rsidRPr="00E21B96" w:rsidRDefault="0035438C" w:rsidP="008F45E0">
      <w:pPr>
        <w:pStyle w:val="Paragrafoelenco"/>
        <w:numPr>
          <w:ilvl w:val="0"/>
          <w:numId w:val="5"/>
        </w:numPr>
        <w:tabs>
          <w:tab w:val="clear" w:pos="720"/>
          <w:tab w:val="num" w:pos="0"/>
        </w:tabs>
        <w:ind w:left="426" w:hanging="426"/>
        <w:rPr>
          <w:rFonts w:ascii="Arial Narrow" w:hAnsi="Arial Narrow"/>
          <w:sz w:val="22"/>
          <w:szCs w:val="22"/>
        </w:rPr>
      </w:pPr>
      <w:r w:rsidRPr="00E21B96">
        <w:rPr>
          <w:rFonts w:ascii="Arial Narrow" w:hAnsi="Arial Narrow" w:cs="Arial"/>
          <w:b/>
          <w:bCs/>
          <w:sz w:val="22"/>
          <w:szCs w:val="22"/>
        </w:rPr>
        <w:t>Suggerimenti</w:t>
      </w:r>
      <w:r w:rsidRPr="00E21B96">
        <w:rPr>
          <w:rFonts w:ascii="Arial Narrow" w:hAnsi="Arial Narrow" w:cs="Arial"/>
          <w:bCs/>
          <w:sz w:val="22"/>
          <w:szCs w:val="22"/>
        </w:rPr>
        <w:t xml:space="preserve">: </w:t>
      </w:r>
      <w:r w:rsidR="00E21B96" w:rsidRPr="00E21B96">
        <w:rPr>
          <w:rFonts w:ascii="Arial Narrow" w:hAnsi="Arial Narrow"/>
          <w:sz w:val="22"/>
          <w:szCs w:val="22"/>
        </w:rPr>
        <w:t>…………………………………………………………………………………………………………………………………</w:t>
      </w:r>
    </w:p>
    <w:p w14:paraId="1392189D" w14:textId="77777777" w:rsidR="00E21B96" w:rsidRDefault="00E21B96" w:rsidP="00E21B96">
      <w:pPr>
        <w:ind w:firstLine="426"/>
        <w:rPr>
          <w:rFonts w:ascii="Arial Narrow" w:hAnsi="Arial Narrow"/>
          <w:sz w:val="22"/>
          <w:szCs w:val="22"/>
        </w:rPr>
      </w:pPr>
      <w:r w:rsidRPr="00E21B96">
        <w:rPr>
          <w:rFonts w:ascii="Arial Narrow" w:hAnsi="Arial Narrow"/>
          <w:sz w:val="22"/>
          <w:szCs w:val="22"/>
        </w:rPr>
        <w:t>…………………………………………………………………………………………………………………………………</w:t>
      </w:r>
    </w:p>
    <w:p w14:paraId="66C6F2A9" w14:textId="77777777" w:rsidR="00E21B96" w:rsidRDefault="00E21B96" w:rsidP="00E21B96">
      <w:pPr>
        <w:ind w:left="360" w:firstLine="348"/>
        <w:rPr>
          <w:rFonts w:ascii="Arial Narrow" w:hAnsi="Arial Narrow" w:cs="Arial"/>
          <w:b/>
          <w:bCs/>
          <w:sz w:val="22"/>
          <w:szCs w:val="22"/>
        </w:rPr>
      </w:pPr>
    </w:p>
    <w:p w14:paraId="79581D00" w14:textId="77777777" w:rsidR="00CD62F5" w:rsidRPr="00E21B96" w:rsidRDefault="00CD62F5" w:rsidP="00E21B96">
      <w:pPr>
        <w:ind w:left="360" w:firstLine="348"/>
        <w:rPr>
          <w:rFonts w:ascii="Arial Narrow" w:hAnsi="Arial Narrow" w:cs="Arial"/>
          <w:b/>
          <w:bCs/>
          <w:sz w:val="22"/>
          <w:szCs w:val="22"/>
        </w:rPr>
      </w:pPr>
    </w:p>
    <w:p w14:paraId="445D8083" w14:textId="77777777" w:rsidR="0035438C" w:rsidRDefault="0035438C" w:rsidP="008F45E0">
      <w:pPr>
        <w:pStyle w:val="Paragrafoelenco"/>
        <w:widowControl w:val="0"/>
        <w:numPr>
          <w:ilvl w:val="0"/>
          <w:numId w:val="5"/>
        </w:numPr>
        <w:tabs>
          <w:tab w:val="clear" w:pos="720"/>
          <w:tab w:val="num" w:pos="0"/>
        </w:tabs>
        <w:suppressAutoHyphens/>
        <w:ind w:left="426" w:hanging="426"/>
        <w:contextualSpacing/>
        <w:rPr>
          <w:rFonts w:ascii="Arial Narrow" w:hAnsi="Arial Narrow" w:cs="Arial"/>
          <w:b/>
          <w:bCs/>
          <w:sz w:val="22"/>
          <w:szCs w:val="22"/>
        </w:rPr>
      </w:pPr>
      <w:r w:rsidRPr="00E21B96">
        <w:rPr>
          <w:rFonts w:ascii="Arial Narrow" w:hAnsi="Arial Narrow" w:cs="Arial"/>
          <w:b/>
          <w:bCs/>
          <w:sz w:val="22"/>
          <w:szCs w:val="22"/>
        </w:rPr>
        <w:t>Strumenti compensativi e dispensativi utilizzati a casa:</w:t>
      </w:r>
    </w:p>
    <w:p w14:paraId="5217F0A3" w14:textId="77777777" w:rsidR="00CD62F5" w:rsidRPr="00877BBD" w:rsidRDefault="00CD62F5" w:rsidP="00CD62F5">
      <w:pPr>
        <w:widowControl w:val="0"/>
        <w:suppressAutoHyphens/>
        <w:contextualSpacing/>
        <w:rPr>
          <w:rFonts w:ascii="Arial Narrow" w:hAnsi="Arial Narrow" w:cs="Arial"/>
          <w:b/>
          <w:bCs/>
          <w:sz w:val="16"/>
          <w:szCs w:val="16"/>
        </w:rPr>
      </w:pPr>
    </w:p>
    <w:p w14:paraId="7B778F41" w14:textId="77777777" w:rsidR="0035438C" w:rsidRPr="00E21B96"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Strumenti informatici (pc, videoscrittura con correttore ortografico…)</w:t>
      </w:r>
    </w:p>
    <w:p w14:paraId="34BF9BFD" w14:textId="77777777" w:rsidR="0035438C" w:rsidRPr="00E21B96"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Uso di mediatori didattici: tabelle, schemi, mappe, immagini…………………….</w:t>
      </w:r>
    </w:p>
    <w:p w14:paraId="35CFF7A0" w14:textId="77777777" w:rsidR="0035438C" w:rsidRPr="00E21B96"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Uso di calcolatrice, tavola pitagorica, formulari di geometria…………………….</w:t>
      </w:r>
    </w:p>
    <w:p w14:paraId="065B903E" w14:textId="77777777" w:rsidR="0035438C" w:rsidRPr="00E21B96"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Controllo costante del diario per accertamento della comprensione da parte dell’alunno/a, delle consegne da svolgere a casa</w:t>
      </w:r>
    </w:p>
    <w:p w14:paraId="01B94935" w14:textId="77777777" w:rsidR="0035438C" w:rsidRPr="00E21B96"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Supporto nello studio a casa, selezione dei contenuti di studio</w:t>
      </w:r>
    </w:p>
    <w:p w14:paraId="3C3A2FF3" w14:textId="77777777" w:rsidR="0035438C" w:rsidRDefault="0035438C" w:rsidP="008F45E0">
      <w:pPr>
        <w:pStyle w:val="Corpodeltesto2"/>
        <w:widowControl w:val="0"/>
        <w:numPr>
          <w:ilvl w:val="0"/>
          <w:numId w:val="3"/>
        </w:numPr>
        <w:suppressAutoHyphens/>
        <w:jc w:val="left"/>
        <w:rPr>
          <w:rFonts w:ascii="Arial Narrow" w:hAnsi="Arial Narrow"/>
          <w:sz w:val="22"/>
          <w:szCs w:val="22"/>
        </w:rPr>
      </w:pPr>
      <w:r w:rsidRPr="00E21B96">
        <w:rPr>
          <w:rFonts w:ascii="Arial Narrow" w:hAnsi="Arial Narrow"/>
          <w:sz w:val="22"/>
          <w:szCs w:val="22"/>
        </w:rPr>
        <w:t>Uso dei testi semplificati o ridotti concordati con i docenti</w:t>
      </w:r>
    </w:p>
    <w:p w14:paraId="1F4E51E0" w14:textId="77777777" w:rsidR="00CD62F5" w:rsidRPr="00CD62F5" w:rsidRDefault="00CD62F5" w:rsidP="00CD62F5">
      <w:pPr>
        <w:pStyle w:val="Corpodeltesto2"/>
        <w:widowControl w:val="0"/>
        <w:suppressAutoHyphens/>
        <w:jc w:val="left"/>
        <w:rPr>
          <w:rFonts w:ascii="Arial Narrow" w:hAnsi="Arial Narrow"/>
          <w:szCs w:val="22"/>
        </w:rPr>
      </w:pPr>
    </w:p>
    <w:p w14:paraId="1AA7CBA1" w14:textId="77777777" w:rsidR="005B1A76" w:rsidRDefault="005B1A76">
      <w:pPr>
        <w:rPr>
          <w:rFonts w:ascii="Arial Narrow" w:hAnsi="Arial Narrow"/>
          <w:szCs w:val="22"/>
        </w:rPr>
      </w:pPr>
      <w:r>
        <w:rPr>
          <w:rFonts w:ascii="Arial Narrow" w:hAnsi="Arial Narrow"/>
          <w:szCs w:val="22"/>
        </w:rPr>
        <w:br w:type="page"/>
      </w:r>
    </w:p>
    <w:p w14:paraId="323B9D61" w14:textId="77777777" w:rsidR="005B1A76" w:rsidRPr="001B1033" w:rsidRDefault="005B1A76" w:rsidP="005B1A76">
      <w:pPr>
        <w:spacing w:line="276" w:lineRule="auto"/>
        <w:ind w:right="484"/>
        <w:jc w:val="center"/>
        <w:rPr>
          <w:rFonts w:ascii="Arial Narrow" w:hAnsi="Arial Narrow"/>
          <w:b/>
        </w:rPr>
      </w:pPr>
      <w:r w:rsidRPr="001B1033">
        <w:rPr>
          <w:rFonts w:ascii="Arial Narrow" w:hAnsi="Arial Narrow"/>
          <w:b/>
        </w:rPr>
        <w:lastRenderedPageBreak/>
        <w:t>PROGRAMMA EDUCATIVO PERSONALIZZATO PER ALUNNI STRANIERI</w:t>
      </w:r>
    </w:p>
    <w:p w14:paraId="34116D6D" w14:textId="4019F3B9" w:rsidR="005B1A76" w:rsidRPr="001B1033" w:rsidRDefault="005B1A76" w:rsidP="005B1A76">
      <w:pPr>
        <w:spacing w:line="276" w:lineRule="auto"/>
        <w:ind w:right="484"/>
        <w:jc w:val="center"/>
        <w:rPr>
          <w:rFonts w:ascii="Arial Narrow" w:hAnsi="Arial Narrow"/>
          <w:b/>
        </w:rPr>
      </w:pPr>
      <w:r w:rsidRPr="001B1033">
        <w:rPr>
          <w:rFonts w:ascii="Arial Narrow" w:hAnsi="Arial Narrow"/>
          <w:b/>
        </w:rPr>
        <w:t>ISTITUTO COMPRENSIVO “</w:t>
      </w:r>
      <w:r w:rsidR="00530C3B">
        <w:rPr>
          <w:rFonts w:ascii="Arial Narrow" w:hAnsi="Arial Narrow"/>
          <w:b/>
        </w:rPr>
        <w:t>G. Pascoli</w:t>
      </w:r>
      <w:r w:rsidRPr="001B1033">
        <w:rPr>
          <w:rFonts w:ascii="Arial Narrow" w:hAnsi="Arial Narrow"/>
          <w:b/>
        </w:rPr>
        <w:t xml:space="preserve">” </w:t>
      </w:r>
    </w:p>
    <w:p w14:paraId="1B9FCA9D" w14:textId="77777777" w:rsidR="005B1A76" w:rsidRPr="001B1033" w:rsidRDefault="005B1A76" w:rsidP="005B1A76">
      <w:pPr>
        <w:pStyle w:val="Corpotesto"/>
        <w:spacing w:line="276" w:lineRule="auto"/>
        <w:ind w:right="484"/>
        <w:jc w:val="both"/>
        <w:rPr>
          <w:rFonts w:ascii="Arial Narrow" w:hAnsi="Arial Narrow"/>
          <w:b/>
        </w:rPr>
      </w:pPr>
    </w:p>
    <w:p w14:paraId="5C2C9E9C" w14:textId="77777777" w:rsidR="005B1A76" w:rsidRDefault="005B1A76" w:rsidP="005B1A76">
      <w:pPr>
        <w:spacing w:line="276" w:lineRule="auto"/>
        <w:ind w:right="484"/>
        <w:jc w:val="center"/>
        <w:rPr>
          <w:rFonts w:ascii="Arial Narrow" w:hAnsi="Arial Narrow"/>
          <w:b/>
        </w:rPr>
      </w:pPr>
      <w:r>
        <w:rPr>
          <w:rFonts w:ascii="Arial Narrow" w:hAnsi="Arial Narrow"/>
          <w:b/>
        </w:rPr>
        <w:t>Scuola Primaria/Secondaria del</w:t>
      </w:r>
      <w:r w:rsidRPr="001B1033">
        <w:rPr>
          <w:rFonts w:ascii="Arial Narrow" w:hAnsi="Arial Narrow"/>
          <w:b/>
        </w:rPr>
        <w:t xml:space="preserve"> plesso di ............................................... </w:t>
      </w:r>
    </w:p>
    <w:p w14:paraId="36CD9BA4" w14:textId="77777777" w:rsidR="005B1A76" w:rsidRPr="001B1033" w:rsidRDefault="005B1A76" w:rsidP="005B1A76">
      <w:pPr>
        <w:spacing w:line="276" w:lineRule="auto"/>
        <w:ind w:right="484"/>
        <w:jc w:val="center"/>
        <w:rPr>
          <w:rFonts w:ascii="Arial Narrow" w:hAnsi="Arial Narrow"/>
          <w:b/>
        </w:rPr>
      </w:pPr>
      <w:r w:rsidRPr="001B1033">
        <w:rPr>
          <w:rFonts w:ascii="Arial Narrow" w:hAnsi="Arial Narrow"/>
          <w:b/>
        </w:rPr>
        <w:t>Consiglio della classe ......</w:t>
      </w:r>
      <w:r>
        <w:rPr>
          <w:rFonts w:ascii="Arial Narrow" w:hAnsi="Arial Narrow"/>
          <w:b/>
        </w:rPr>
        <w:t>...</w:t>
      </w:r>
      <w:r w:rsidRPr="001B1033">
        <w:rPr>
          <w:rFonts w:ascii="Arial Narrow" w:hAnsi="Arial Narrow"/>
          <w:b/>
        </w:rPr>
        <w:t xml:space="preserve"> sez. ........</w:t>
      </w:r>
    </w:p>
    <w:p w14:paraId="08D8BBAC" w14:textId="77777777" w:rsidR="005B1A76" w:rsidRPr="001B1033" w:rsidRDefault="005B1A76" w:rsidP="005B1A76">
      <w:pPr>
        <w:spacing w:line="276" w:lineRule="auto"/>
        <w:ind w:right="484"/>
        <w:jc w:val="both"/>
        <w:rPr>
          <w:rFonts w:ascii="Arial Narrow" w:hAnsi="Arial Narrow"/>
        </w:rPr>
      </w:pPr>
    </w:p>
    <w:p w14:paraId="7DA467D5" w14:textId="77777777" w:rsidR="005B1A76" w:rsidRDefault="005B1A76" w:rsidP="005B1A76">
      <w:pPr>
        <w:spacing w:line="276" w:lineRule="auto"/>
        <w:ind w:right="484"/>
        <w:jc w:val="both"/>
        <w:rPr>
          <w:rFonts w:ascii="Arial Narrow" w:hAnsi="Arial Narrow"/>
        </w:rPr>
      </w:pPr>
      <w:r w:rsidRPr="001B1033">
        <w:rPr>
          <w:rFonts w:ascii="Arial Narrow" w:hAnsi="Arial Narrow"/>
        </w:rPr>
        <w:t>Il C.d.C., tenuto conto della situazione</w:t>
      </w:r>
      <w:r w:rsidRPr="001B1033">
        <w:rPr>
          <w:rFonts w:ascii="Arial Narrow" w:hAnsi="Arial Narrow"/>
          <w:spacing w:val="32"/>
        </w:rPr>
        <w:t xml:space="preserve"> </w:t>
      </w:r>
      <w:r w:rsidRPr="001B1033">
        <w:rPr>
          <w:rFonts w:ascii="Arial Narrow" w:hAnsi="Arial Narrow"/>
        </w:rPr>
        <w:t>d’ingresso</w:t>
      </w:r>
      <w:r w:rsidRPr="001B1033">
        <w:rPr>
          <w:rFonts w:ascii="Arial Narrow" w:hAnsi="Arial Narrow"/>
          <w:spacing w:val="6"/>
        </w:rPr>
        <w:t xml:space="preserve"> </w:t>
      </w:r>
      <w:r w:rsidRPr="001B1033">
        <w:rPr>
          <w:rFonts w:ascii="Arial Narrow" w:hAnsi="Arial Narrow"/>
        </w:rPr>
        <w:t>dell’alunno/a, di anni........................., inserito/a in questa classe da................................(</w:t>
      </w:r>
      <w:r w:rsidRPr="001B1033">
        <w:rPr>
          <w:rFonts w:ascii="Arial Narrow" w:hAnsi="Arial Narrow"/>
          <w:i/>
        </w:rPr>
        <w:t>data</w:t>
      </w:r>
      <w:r w:rsidRPr="001B1033">
        <w:rPr>
          <w:rFonts w:ascii="Arial Narrow" w:hAnsi="Arial Narrow"/>
        </w:rPr>
        <w:t>) e proveniente dal seguente Paese .................................................., di lingua madre ……..................................., e dunque non italofono/a, avendo rilevato le seguenti difficoltà di apprendimento dovute ad una lacunosa e frammentaria CONOSCENZA della LINGUA ITALIANA, che l’alunno/a ha avuto modo di sperimentare per la prima volta a livello colloquiale in questa comunità scolastica di nuovo inserimento, e dunque</w:t>
      </w:r>
      <w:r w:rsidRPr="001B1033">
        <w:rPr>
          <w:rFonts w:ascii="Arial Narrow" w:hAnsi="Arial Narrow"/>
          <w:spacing w:val="10"/>
        </w:rPr>
        <w:t xml:space="preserve"> </w:t>
      </w:r>
      <w:r w:rsidRPr="001B1033">
        <w:rPr>
          <w:rFonts w:ascii="Arial Narrow" w:hAnsi="Arial Narrow"/>
        </w:rPr>
        <w:t>solo</w:t>
      </w:r>
      <w:r w:rsidRPr="001B1033">
        <w:rPr>
          <w:rFonts w:ascii="Arial Narrow" w:hAnsi="Arial Narrow"/>
          <w:spacing w:val="1"/>
        </w:rPr>
        <w:t xml:space="preserve"> </w:t>
      </w:r>
      <w:r w:rsidRPr="001B1033">
        <w:rPr>
          <w:rFonts w:ascii="Arial Narrow" w:hAnsi="Arial Narrow"/>
        </w:rPr>
        <w:t>da (poche settimane/1</w:t>
      </w:r>
      <w:r w:rsidRPr="001B1033">
        <w:rPr>
          <w:rFonts w:ascii="Arial Narrow" w:hAnsi="Arial Narrow"/>
          <w:spacing w:val="-1"/>
        </w:rPr>
        <w:t xml:space="preserve"> </w:t>
      </w:r>
      <w:r w:rsidRPr="001B1033">
        <w:rPr>
          <w:rFonts w:ascii="Arial Narrow" w:hAnsi="Arial Narrow"/>
        </w:rPr>
        <w:t xml:space="preserve">mese/altro), a fronte della impossibilità da parte dell’alunno/a di comprendere il lessico specifico delle discipline oggetto di studio, propone </w:t>
      </w:r>
      <w:r w:rsidRPr="001B1033">
        <w:rPr>
          <w:rFonts w:ascii="Arial Narrow" w:hAnsi="Arial Narrow"/>
          <w:u w:val="single"/>
        </w:rPr>
        <w:t>un intervento personalizzato nei contenuti e nei tempi</w:t>
      </w:r>
      <w:r w:rsidRPr="001B1033">
        <w:rPr>
          <w:rFonts w:ascii="Arial Narrow" w:hAnsi="Arial Narrow"/>
        </w:rPr>
        <w:t>, allo scopo di permettere all’alunna/o di raggiungere gli obiettivi precisati di seguito nel corso dell’anno:</w:t>
      </w:r>
    </w:p>
    <w:p w14:paraId="273058FB" w14:textId="77777777" w:rsidR="005B1A76" w:rsidRPr="001B1033" w:rsidRDefault="005B1A76" w:rsidP="005B1A76">
      <w:pPr>
        <w:spacing w:line="276" w:lineRule="auto"/>
        <w:ind w:right="484"/>
        <w:jc w:val="both"/>
        <w:rPr>
          <w:rFonts w:ascii="Arial Narrow" w:hAnsi="Arial Narrow"/>
        </w:rPr>
      </w:pPr>
    </w:p>
    <w:p w14:paraId="04D25FBE" w14:textId="77777777" w:rsidR="005B1A76" w:rsidRPr="001B1033" w:rsidRDefault="005B1A76" w:rsidP="005B1A76">
      <w:pPr>
        <w:spacing w:line="276" w:lineRule="auto"/>
        <w:ind w:right="484"/>
        <w:jc w:val="both"/>
        <w:rPr>
          <w:rFonts w:ascii="Arial Narrow" w:hAnsi="Arial Narrow"/>
        </w:rPr>
      </w:pPr>
      <w:r w:rsidRPr="001B1033">
        <w:rPr>
          <w:rFonts w:ascii="Arial Narrow" w:hAnsi="Arial Narrow"/>
          <w:noProof/>
        </w:rPr>
        <mc:AlternateContent>
          <mc:Choice Requires="wps">
            <w:drawing>
              <wp:inline distT="0" distB="0" distL="0" distR="0" wp14:anchorId="41EA1D07" wp14:editId="4D685E13">
                <wp:extent cx="5951220" cy="3489960"/>
                <wp:effectExtent l="0" t="0" r="0" b="6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348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4"/>
                              <w:gridCol w:w="3686"/>
                              <w:gridCol w:w="1729"/>
                              <w:gridCol w:w="1531"/>
                            </w:tblGrid>
                            <w:tr w:rsidR="005B1A76" w:rsidRPr="0046587E" w14:paraId="29A7E110" w14:textId="77777777" w:rsidTr="008A5944">
                              <w:trPr>
                                <w:trHeight w:val="550"/>
                                <w:jc w:val="center"/>
                              </w:trPr>
                              <w:tc>
                                <w:tcPr>
                                  <w:tcW w:w="2254" w:type="dxa"/>
                                  <w:shd w:val="clear" w:color="auto" w:fill="D9D9D9" w:themeFill="background1" w:themeFillShade="D9"/>
                                  <w:vAlign w:val="center"/>
                                </w:tcPr>
                                <w:p w14:paraId="4CFD9DE9" w14:textId="77777777" w:rsidR="005B1A76" w:rsidRPr="001C5316" w:rsidRDefault="005B1A76" w:rsidP="00BC18F6">
                                  <w:pPr>
                                    <w:pStyle w:val="TableParagraph"/>
                                    <w:ind w:left="157" w:right="113"/>
                                    <w:jc w:val="center"/>
                                    <w:rPr>
                                      <w:rFonts w:ascii="Arial Narrow" w:hAnsi="Arial Narrow"/>
                                      <w:b/>
                                      <w:sz w:val="20"/>
                                      <w:szCs w:val="20"/>
                                    </w:rPr>
                                  </w:pPr>
                                  <w:r w:rsidRPr="001C5316">
                                    <w:rPr>
                                      <w:rFonts w:ascii="Arial Narrow" w:hAnsi="Arial Narrow"/>
                                      <w:b/>
                                      <w:sz w:val="20"/>
                                      <w:szCs w:val="20"/>
                                    </w:rPr>
                                    <w:t>DISCIPLINE</w:t>
                                  </w:r>
                                </w:p>
                              </w:tc>
                              <w:tc>
                                <w:tcPr>
                                  <w:tcW w:w="3686" w:type="dxa"/>
                                  <w:shd w:val="clear" w:color="auto" w:fill="D9D9D9" w:themeFill="background1" w:themeFillShade="D9"/>
                                  <w:vAlign w:val="center"/>
                                </w:tcPr>
                                <w:p w14:paraId="389FD49A" w14:textId="77777777" w:rsidR="005B1A76" w:rsidRPr="001C5316" w:rsidRDefault="005B1A76">
                                  <w:pPr>
                                    <w:pStyle w:val="TableParagraph"/>
                                    <w:spacing w:line="229" w:lineRule="exact"/>
                                    <w:ind w:left="528" w:right="515"/>
                                    <w:jc w:val="center"/>
                                    <w:rPr>
                                      <w:rFonts w:ascii="Arial Narrow" w:hAnsi="Arial Narrow"/>
                                      <w:b/>
                                      <w:sz w:val="20"/>
                                      <w:szCs w:val="20"/>
                                    </w:rPr>
                                  </w:pPr>
                                  <w:r w:rsidRPr="001C5316">
                                    <w:rPr>
                                      <w:rFonts w:ascii="Arial Narrow" w:hAnsi="Arial Narrow"/>
                                      <w:b/>
                                      <w:sz w:val="20"/>
                                      <w:szCs w:val="20"/>
                                    </w:rPr>
                                    <w:t>OBIETTIVI SEMPLIFICATI</w:t>
                                  </w:r>
                                </w:p>
                                <w:p w14:paraId="66ABF36E" w14:textId="77777777" w:rsidR="005B1A76" w:rsidRPr="001C5316" w:rsidRDefault="005B1A76">
                                  <w:pPr>
                                    <w:pStyle w:val="TableParagraph"/>
                                    <w:spacing w:line="229" w:lineRule="exact"/>
                                    <w:ind w:left="528" w:right="514"/>
                                    <w:jc w:val="center"/>
                                    <w:rPr>
                                      <w:rFonts w:ascii="Arial Narrow" w:hAnsi="Arial Narrow"/>
                                      <w:b/>
                                      <w:sz w:val="20"/>
                                      <w:szCs w:val="20"/>
                                    </w:rPr>
                                  </w:pPr>
                                  <w:r w:rsidRPr="001C5316">
                                    <w:rPr>
                                      <w:rFonts w:ascii="Arial Narrow" w:hAnsi="Arial Narrow"/>
                                      <w:b/>
                                      <w:sz w:val="20"/>
                                      <w:szCs w:val="20"/>
                                    </w:rPr>
                                    <w:t>a lungo termine</w:t>
                                  </w:r>
                                </w:p>
                              </w:tc>
                              <w:tc>
                                <w:tcPr>
                                  <w:tcW w:w="1729" w:type="dxa"/>
                                  <w:shd w:val="clear" w:color="auto" w:fill="D9D9D9" w:themeFill="background1" w:themeFillShade="D9"/>
                                  <w:vAlign w:val="center"/>
                                </w:tcPr>
                                <w:p w14:paraId="6DA6BAD8" w14:textId="77777777" w:rsidR="005B1A76" w:rsidRPr="001C5316" w:rsidRDefault="005B1A76" w:rsidP="00BC18F6">
                                  <w:pPr>
                                    <w:pStyle w:val="TableParagraph"/>
                                    <w:ind w:left="170" w:right="141"/>
                                    <w:jc w:val="center"/>
                                    <w:rPr>
                                      <w:rFonts w:ascii="Arial Narrow" w:hAnsi="Arial Narrow"/>
                                      <w:b/>
                                      <w:sz w:val="20"/>
                                      <w:szCs w:val="20"/>
                                    </w:rPr>
                                  </w:pPr>
                                  <w:r w:rsidRPr="001C5316">
                                    <w:rPr>
                                      <w:rFonts w:ascii="Arial Narrow" w:hAnsi="Arial Narrow"/>
                                      <w:b/>
                                      <w:sz w:val="20"/>
                                      <w:szCs w:val="20"/>
                                    </w:rPr>
                                    <w:t>NOTE</w:t>
                                  </w:r>
                                </w:p>
                              </w:tc>
                              <w:tc>
                                <w:tcPr>
                                  <w:tcW w:w="1531" w:type="dxa"/>
                                  <w:shd w:val="clear" w:color="auto" w:fill="D9D9D9" w:themeFill="background1" w:themeFillShade="D9"/>
                                  <w:vAlign w:val="center"/>
                                </w:tcPr>
                                <w:p w14:paraId="305AE249" w14:textId="77777777" w:rsidR="005B1A76" w:rsidRPr="001C5316" w:rsidRDefault="005B1A76" w:rsidP="00BC18F6">
                                  <w:pPr>
                                    <w:pStyle w:val="TableParagraph"/>
                                    <w:tabs>
                                      <w:tab w:val="left" w:pos="1418"/>
                                    </w:tabs>
                                    <w:ind w:left="142" w:right="340"/>
                                    <w:jc w:val="center"/>
                                    <w:rPr>
                                      <w:rFonts w:ascii="Arial Narrow" w:hAnsi="Arial Narrow"/>
                                      <w:b/>
                                      <w:sz w:val="20"/>
                                      <w:szCs w:val="20"/>
                                    </w:rPr>
                                  </w:pPr>
                                  <w:r w:rsidRPr="001C5316">
                                    <w:rPr>
                                      <w:rFonts w:ascii="Arial Narrow" w:hAnsi="Arial Narrow"/>
                                      <w:b/>
                                      <w:sz w:val="20"/>
                                      <w:szCs w:val="20"/>
                                    </w:rPr>
                                    <w:t>Esonero I Q. (SI/NO)</w:t>
                                  </w:r>
                                </w:p>
                              </w:tc>
                            </w:tr>
                            <w:tr w:rsidR="005B1A76" w:rsidRPr="0046587E" w14:paraId="5A726E4B" w14:textId="77777777" w:rsidTr="00850DE6">
                              <w:trPr>
                                <w:trHeight w:val="403"/>
                                <w:jc w:val="center"/>
                              </w:trPr>
                              <w:tc>
                                <w:tcPr>
                                  <w:tcW w:w="2254" w:type="dxa"/>
                                  <w:vAlign w:val="center"/>
                                </w:tcPr>
                                <w:p w14:paraId="2871F4C9" w14:textId="77777777" w:rsidR="005B1A76" w:rsidRPr="001C5316" w:rsidRDefault="005B1A76">
                                  <w:pPr>
                                    <w:pStyle w:val="TableParagraph"/>
                                    <w:spacing w:before="55"/>
                                    <w:ind w:left="69"/>
                                    <w:rPr>
                                      <w:rFonts w:ascii="Arial Narrow" w:hAnsi="Arial Narrow"/>
                                      <w:sz w:val="20"/>
                                      <w:szCs w:val="20"/>
                                    </w:rPr>
                                  </w:pPr>
                                  <w:r w:rsidRPr="001C5316">
                                    <w:rPr>
                                      <w:rFonts w:ascii="Arial Narrow" w:hAnsi="Arial Narrow"/>
                                      <w:sz w:val="20"/>
                                      <w:szCs w:val="20"/>
                                    </w:rPr>
                                    <w:t>ITALIANO L2</w:t>
                                  </w:r>
                                </w:p>
                              </w:tc>
                              <w:tc>
                                <w:tcPr>
                                  <w:tcW w:w="3686" w:type="dxa"/>
                                  <w:vAlign w:val="center"/>
                                </w:tcPr>
                                <w:p w14:paraId="36C891EB" w14:textId="77777777" w:rsidR="005B1A76" w:rsidRPr="001C5316" w:rsidRDefault="005B1A76">
                                  <w:pPr>
                                    <w:pStyle w:val="TableParagraph"/>
                                    <w:rPr>
                                      <w:rFonts w:ascii="Arial Narrow" w:hAnsi="Arial Narrow"/>
                                      <w:sz w:val="20"/>
                                      <w:szCs w:val="20"/>
                                    </w:rPr>
                                  </w:pPr>
                                </w:p>
                              </w:tc>
                              <w:tc>
                                <w:tcPr>
                                  <w:tcW w:w="1729" w:type="dxa"/>
                                  <w:vAlign w:val="center"/>
                                </w:tcPr>
                                <w:p w14:paraId="4792C87A" w14:textId="77777777" w:rsidR="005B1A76" w:rsidRPr="001C5316" w:rsidRDefault="005B1A76">
                                  <w:pPr>
                                    <w:pStyle w:val="TableParagraph"/>
                                    <w:rPr>
                                      <w:rFonts w:ascii="Arial Narrow" w:hAnsi="Arial Narrow"/>
                                      <w:sz w:val="20"/>
                                      <w:szCs w:val="20"/>
                                    </w:rPr>
                                  </w:pPr>
                                </w:p>
                              </w:tc>
                              <w:tc>
                                <w:tcPr>
                                  <w:tcW w:w="1531" w:type="dxa"/>
                                  <w:vAlign w:val="center"/>
                                </w:tcPr>
                                <w:p w14:paraId="6521BD92" w14:textId="77777777" w:rsidR="005B1A76" w:rsidRPr="001C5316" w:rsidRDefault="005B1A76">
                                  <w:pPr>
                                    <w:pStyle w:val="TableParagraph"/>
                                    <w:rPr>
                                      <w:rFonts w:ascii="Arial Narrow" w:hAnsi="Arial Narrow"/>
                                      <w:sz w:val="20"/>
                                      <w:szCs w:val="20"/>
                                    </w:rPr>
                                  </w:pPr>
                                </w:p>
                              </w:tc>
                            </w:tr>
                            <w:tr w:rsidR="005B1A76" w:rsidRPr="0046587E" w14:paraId="6E0FFC4C" w14:textId="77777777" w:rsidTr="00850DE6">
                              <w:trPr>
                                <w:trHeight w:val="402"/>
                                <w:jc w:val="center"/>
                              </w:trPr>
                              <w:tc>
                                <w:tcPr>
                                  <w:tcW w:w="2254" w:type="dxa"/>
                                  <w:vAlign w:val="center"/>
                                </w:tcPr>
                                <w:p w14:paraId="72FE0E6E" w14:textId="77777777" w:rsidR="005B1A76" w:rsidRPr="001C5316" w:rsidRDefault="005B1A76">
                                  <w:pPr>
                                    <w:pStyle w:val="TableParagraph"/>
                                    <w:spacing w:before="79"/>
                                    <w:ind w:left="69"/>
                                    <w:rPr>
                                      <w:rFonts w:ascii="Arial Narrow" w:hAnsi="Arial Narrow"/>
                                      <w:sz w:val="20"/>
                                      <w:szCs w:val="20"/>
                                    </w:rPr>
                                  </w:pPr>
                                  <w:r w:rsidRPr="001C5316">
                                    <w:rPr>
                                      <w:rFonts w:ascii="Arial Narrow" w:hAnsi="Arial Narrow"/>
                                      <w:sz w:val="20"/>
                                      <w:szCs w:val="20"/>
                                    </w:rPr>
                                    <w:t>STORIA</w:t>
                                  </w:r>
                                </w:p>
                              </w:tc>
                              <w:tc>
                                <w:tcPr>
                                  <w:tcW w:w="3686" w:type="dxa"/>
                                  <w:vAlign w:val="center"/>
                                </w:tcPr>
                                <w:p w14:paraId="177C9457" w14:textId="77777777" w:rsidR="005B1A76" w:rsidRPr="001C5316" w:rsidRDefault="005B1A76">
                                  <w:pPr>
                                    <w:pStyle w:val="TableParagraph"/>
                                    <w:rPr>
                                      <w:rFonts w:ascii="Arial Narrow" w:hAnsi="Arial Narrow"/>
                                      <w:sz w:val="20"/>
                                      <w:szCs w:val="20"/>
                                    </w:rPr>
                                  </w:pPr>
                                </w:p>
                              </w:tc>
                              <w:tc>
                                <w:tcPr>
                                  <w:tcW w:w="1729" w:type="dxa"/>
                                  <w:vAlign w:val="center"/>
                                </w:tcPr>
                                <w:p w14:paraId="2153832E" w14:textId="77777777" w:rsidR="005B1A76" w:rsidRPr="001C5316" w:rsidRDefault="005B1A76">
                                  <w:pPr>
                                    <w:pStyle w:val="TableParagraph"/>
                                    <w:rPr>
                                      <w:rFonts w:ascii="Arial Narrow" w:hAnsi="Arial Narrow"/>
                                      <w:sz w:val="20"/>
                                      <w:szCs w:val="20"/>
                                    </w:rPr>
                                  </w:pPr>
                                </w:p>
                              </w:tc>
                              <w:tc>
                                <w:tcPr>
                                  <w:tcW w:w="1531" w:type="dxa"/>
                                  <w:vAlign w:val="center"/>
                                </w:tcPr>
                                <w:p w14:paraId="1BDC50AF" w14:textId="77777777" w:rsidR="005B1A76" w:rsidRPr="001C5316" w:rsidRDefault="005B1A76">
                                  <w:pPr>
                                    <w:pStyle w:val="TableParagraph"/>
                                    <w:rPr>
                                      <w:rFonts w:ascii="Arial Narrow" w:hAnsi="Arial Narrow"/>
                                      <w:sz w:val="20"/>
                                      <w:szCs w:val="20"/>
                                    </w:rPr>
                                  </w:pPr>
                                </w:p>
                              </w:tc>
                            </w:tr>
                            <w:tr w:rsidR="005B1A76" w:rsidRPr="0046587E" w14:paraId="661C92DD" w14:textId="77777777" w:rsidTr="00850DE6">
                              <w:trPr>
                                <w:trHeight w:val="419"/>
                                <w:jc w:val="center"/>
                              </w:trPr>
                              <w:tc>
                                <w:tcPr>
                                  <w:tcW w:w="2254" w:type="dxa"/>
                                  <w:vAlign w:val="center"/>
                                </w:tcPr>
                                <w:p w14:paraId="764EEEAF" w14:textId="77777777" w:rsidR="005B1A76" w:rsidRPr="001C5316" w:rsidRDefault="005B1A76">
                                  <w:pPr>
                                    <w:pStyle w:val="TableParagraph"/>
                                    <w:spacing w:before="89"/>
                                    <w:ind w:left="69"/>
                                    <w:rPr>
                                      <w:rFonts w:ascii="Arial Narrow" w:hAnsi="Arial Narrow"/>
                                      <w:sz w:val="20"/>
                                      <w:szCs w:val="20"/>
                                    </w:rPr>
                                  </w:pPr>
                                  <w:r w:rsidRPr="001C5316">
                                    <w:rPr>
                                      <w:rFonts w:ascii="Arial Narrow" w:hAnsi="Arial Narrow"/>
                                      <w:sz w:val="20"/>
                                      <w:szCs w:val="20"/>
                                    </w:rPr>
                                    <w:t>GEOGRAFIA</w:t>
                                  </w:r>
                                </w:p>
                              </w:tc>
                              <w:tc>
                                <w:tcPr>
                                  <w:tcW w:w="3686" w:type="dxa"/>
                                  <w:vAlign w:val="center"/>
                                </w:tcPr>
                                <w:p w14:paraId="4D27B22C" w14:textId="77777777" w:rsidR="005B1A76" w:rsidRPr="001C5316" w:rsidRDefault="005B1A76">
                                  <w:pPr>
                                    <w:pStyle w:val="TableParagraph"/>
                                    <w:rPr>
                                      <w:rFonts w:ascii="Arial Narrow" w:hAnsi="Arial Narrow"/>
                                      <w:sz w:val="20"/>
                                      <w:szCs w:val="20"/>
                                    </w:rPr>
                                  </w:pPr>
                                </w:p>
                              </w:tc>
                              <w:tc>
                                <w:tcPr>
                                  <w:tcW w:w="1729" w:type="dxa"/>
                                  <w:vAlign w:val="center"/>
                                </w:tcPr>
                                <w:p w14:paraId="06EB32E8" w14:textId="77777777" w:rsidR="005B1A76" w:rsidRPr="001C5316" w:rsidRDefault="005B1A76">
                                  <w:pPr>
                                    <w:pStyle w:val="TableParagraph"/>
                                    <w:rPr>
                                      <w:rFonts w:ascii="Arial Narrow" w:hAnsi="Arial Narrow"/>
                                      <w:sz w:val="20"/>
                                      <w:szCs w:val="20"/>
                                    </w:rPr>
                                  </w:pPr>
                                </w:p>
                              </w:tc>
                              <w:tc>
                                <w:tcPr>
                                  <w:tcW w:w="1531" w:type="dxa"/>
                                  <w:vAlign w:val="center"/>
                                </w:tcPr>
                                <w:p w14:paraId="080C977F" w14:textId="77777777" w:rsidR="005B1A76" w:rsidRPr="001C5316" w:rsidRDefault="005B1A76">
                                  <w:pPr>
                                    <w:pStyle w:val="TableParagraph"/>
                                    <w:rPr>
                                      <w:rFonts w:ascii="Arial Narrow" w:hAnsi="Arial Narrow"/>
                                      <w:sz w:val="20"/>
                                      <w:szCs w:val="20"/>
                                    </w:rPr>
                                  </w:pPr>
                                </w:p>
                              </w:tc>
                            </w:tr>
                            <w:tr w:rsidR="005B1A76" w:rsidRPr="0046587E" w14:paraId="6A7208EB" w14:textId="77777777" w:rsidTr="00850DE6">
                              <w:trPr>
                                <w:trHeight w:val="397"/>
                                <w:jc w:val="center"/>
                              </w:trPr>
                              <w:tc>
                                <w:tcPr>
                                  <w:tcW w:w="2254" w:type="dxa"/>
                                  <w:vAlign w:val="center"/>
                                </w:tcPr>
                                <w:p w14:paraId="713B1D2C" w14:textId="77777777" w:rsidR="005B1A76" w:rsidRPr="001C5316" w:rsidRDefault="005B1A76">
                                  <w:pPr>
                                    <w:pStyle w:val="TableParagraph"/>
                                    <w:spacing w:before="77"/>
                                    <w:ind w:left="69"/>
                                    <w:rPr>
                                      <w:rFonts w:ascii="Arial Narrow" w:hAnsi="Arial Narrow"/>
                                      <w:sz w:val="20"/>
                                      <w:szCs w:val="20"/>
                                    </w:rPr>
                                  </w:pPr>
                                  <w:r w:rsidRPr="001C5316">
                                    <w:rPr>
                                      <w:rFonts w:ascii="Arial Narrow" w:hAnsi="Arial Narrow"/>
                                      <w:sz w:val="20"/>
                                      <w:szCs w:val="20"/>
                                    </w:rPr>
                                    <w:t>MATEMATICA</w:t>
                                  </w:r>
                                </w:p>
                              </w:tc>
                              <w:tc>
                                <w:tcPr>
                                  <w:tcW w:w="3686" w:type="dxa"/>
                                  <w:vAlign w:val="center"/>
                                </w:tcPr>
                                <w:p w14:paraId="03DB089D" w14:textId="77777777" w:rsidR="005B1A76" w:rsidRPr="001C5316" w:rsidRDefault="005B1A76">
                                  <w:pPr>
                                    <w:pStyle w:val="TableParagraph"/>
                                    <w:rPr>
                                      <w:rFonts w:ascii="Arial Narrow" w:hAnsi="Arial Narrow"/>
                                      <w:sz w:val="20"/>
                                      <w:szCs w:val="20"/>
                                    </w:rPr>
                                  </w:pPr>
                                </w:p>
                              </w:tc>
                              <w:tc>
                                <w:tcPr>
                                  <w:tcW w:w="1729" w:type="dxa"/>
                                  <w:vAlign w:val="center"/>
                                </w:tcPr>
                                <w:p w14:paraId="04E62A9B" w14:textId="77777777" w:rsidR="005B1A76" w:rsidRPr="001C5316" w:rsidRDefault="005B1A76">
                                  <w:pPr>
                                    <w:pStyle w:val="TableParagraph"/>
                                    <w:rPr>
                                      <w:rFonts w:ascii="Arial Narrow" w:hAnsi="Arial Narrow"/>
                                      <w:sz w:val="20"/>
                                      <w:szCs w:val="20"/>
                                    </w:rPr>
                                  </w:pPr>
                                </w:p>
                              </w:tc>
                              <w:tc>
                                <w:tcPr>
                                  <w:tcW w:w="1531" w:type="dxa"/>
                                  <w:vAlign w:val="center"/>
                                </w:tcPr>
                                <w:p w14:paraId="0CFD3F4C" w14:textId="77777777" w:rsidR="005B1A76" w:rsidRPr="001C5316" w:rsidRDefault="005B1A76">
                                  <w:pPr>
                                    <w:pStyle w:val="TableParagraph"/>
                                    <w:rPr>
                                      <w:rFonts w:ascii="Arial Narrow" w:hAnsi="Arial Narrow"/>
                                      <w:sz w:val="20"/>
                                      <w:szCs w:val="20"/>
                                    </w:rPr>
                                  </w:pPr>
                                </w:p>
                              </w:tc>
                            </w:tr>
                            <w:tr w:rsidR="005B1A76" w:rsidRPr="0046587E" w14:paraId="2C9462D9" w14:textId="77777777" w:rsidTr="00850DE6">
                              <w:trPr>
                                <w:trHeight w:val="404"/>
                                <w:jc w:val="center"/>
                              </w:trPr>
                              <w:tc>
                                <w:tcPr>
                                  <w:tcW w:w="2254" w:type="dxa"/>
                                  <w:vAlign w:val="center"/>
                                </w:tcPr>
                                <w:p w14:paraId="33CD160F" w14:textId="77777777" w:rsidR="005B1A76" w:rsidRPr="001C5316" w:rsidRDefault="005B1A76">
                                  <w:pPr>
                                    <w:pStyle w:val="TableParagraph"/>
                                    <w:spacing w:before="81"/>
                                    <w:ind w:left="69"/>
                                    <w:rPr>
                                      <w:rFonts w:ascii="Arial Narrow" w:hAnsi="Arial Narrow"/>
                                      <w:sz w:val="20"/>
                                      <w:szCs w:val="20"/>
                                    </w:rPr>
                                  </w:pPr>
                                  <w:r w:rsidRPr="001C5316">
                                    <w:rPr>
                                      <w:rFonts w:ascii="Arial Narrow" w:hAnsi="Arial Narrow"/>
                                      <w:sz w:val="20"/>
                                      <w:szCs w:val="20"/>
                                    </w:rPr>
                                    <w:t>SCIENZE</w:t>
                                  </w:r>
                                </w:p>
                              </w:tc>
                              <w:tc>
                                <w:tcPr>
                                  <w:tcW w:w="3686" w:type="dxa"/>
                                  <w:vAlign w:val="center"/>
                                </w:tcPr>
                                <w:p w14:paraId="5DD40C7F" w14:textId="77777777" w:rsidR="005B1A76" w:rsidRPr="001C5316" w:rsidRDefault="005B1A76">
                                  <w:pPr>
                                    <w:pStyle w:val="TableParagraph"/>
                                    <w:rPr>
                                      <w:rFonts w:ascii="Arial Narrow" w:hAnsi="Arial Narrow"/>
                                      <w:sz w:val="20"/>
                                      <w:szCs w:val="20"/>
                                    </w:rPr>
                                  </w:pPr>
                                </w:p>
                              </w:tc>
                              <w:tc>
                                <w:tcPr>
                                  <w:tcW w:w="1729" w:type="dxa"/>
                                  <w:vAlign w:val="center"/>
                                </w:tcPr>
                                <w:p w14:paraId="2AF0562E" w14:textId="77777777" w:rsidR="005B1A76" w:rsidRPr="001C5316" w:rsidRDefault="005B1A76">
                                  <w:pPr>
                                    <w:pStyle w:val="TableParagraph"/>
                                    <w:rPr>
                                      <w:rFonts w:ascii="Arial Narrow" w:hAnsi="Arial Narrow"/>
                                      <w:sz w:val="20"/>
                                      <w:szCs w:val="20"/>
                                    </w:rPr>
                                  </w:pPr>
                                </w:p>
                              </w:tc>
                              <w:tc>
                                <w:tcPr>
                                  <w:tcW w:w="1531" w:type="dxa"/>
                                  <w:vAlign w:val="center"/>
                                </w:tcPr>
                                <w:p w14:paraId="6126E7B8" w14:textId="77777777" w:rsidR="005B1A76" w:rsidRPr="001C5316" w:rsidRDefault="005B1A76">
                                  <w:pPr>
                                    <w:pStyle w:val="TableParagraph"/>
                                    <w:rPr>
                                      <w:rFonts w:ascii="Arial Narrow" w:hAnsi="Arial Narrow"/>
                                      <w:sz w:val="20"/>
                                      <w:szCs w:val="20"/>
                                    </w:rPr>
                                  </w:pPr>
                                </w:p>
                              </w:tc>
                            </w:tr>
                            <w:tr w:rsidR="005B1A76" w:rsidRPr="0046587E" w14:paraId="3E8C9714" w14:textId="77777777" w:rsidTr="00850DE6">
                              <w:trPr>
                                <w:trHeight w:val="397"/>
                                <w:jc w:val="center"/>
                              </w:trPr>
                              <w:tc>
                                <w:tcPr>
                                  <w:tcW w:w="2254" w:type="dxa"/>
                                  <w:vAlign w:val="center"/>
                                </w:tcPr>
                                <w:p w14:paraId="53A0F2FA" w14:textId="77777777" w:rsidR="005B1A76" w:rsidRPr="001C5316" w:rsidRDefault="005B1A76">
                                  <w:pPr>
                                    <w:pStyle w:val="TableParagraph"/>
                                    <w:spacing w:before="77"/>
                                    <w:ind w:left="69"/>
                                    <w:rPr>
                                      <w:rFonts w:ascii="Arial Narrow" w:hAnsi="Arial Narrow"/>
                                      <w:sz w:val="20"/>
                                      <w:szCs w:val="20"/>
                                    </w:rPr>
                                  </w:pPr>
                                  <w:r w:rsidRPr="001C5316">
                                    <w:rPr>
                                      <w:rFonts w:ascii="Arial Narrow" w:hAnsi="Arial Narrow"/>
                                      <w:sz w:val="20"/>
                                      <w:szCs w:val="20"/>
                                    </w:rPr>
                                    <w:t>INGLESE</w:t>
                                  </w:r>
                                </w:p>
                              </w:tc>
                              <w:tc>
                                <w:tcPr>
                                  <w:tcW w:w="3686" w:type="dxa"/>
                                  <w:vAlign w:val="center"/>
                                </w:tcPr>
                                <w:p w14:paraId="609639FC" w14:textId="77777777" w:rsidR="005B1A76" w:rsidRPr="001C5316" w:rsidRDefault="005B1A76">
                                  <w:pPr>
                                    <w:pStyle w:val="TableParagraph"/>
                                    <w:rPr>
                                      <w:rFonts w:ascii="Arial Narrow" w:hAnsi="Arial Narrow"/>
                                      <w:sz w:val="20"/>
                                      <w:szCs w:val="20"/>
                                    </w:rPr>
                                  </w:pPr>
                                </w:p>
                              </w:tc>
                              <w:tc>
                                <w:tcPr>
                                  <w:tcW w:w="1729" w:type="dxa"/>
                                  <w:vAlign w:val="center"/>
                                </w:tcPr>
                                <w:p w14:paraId="7E3B583A" w14:textId="77777777" w:rsidR="005B1A76" w:rsidRPr="001C5316" w:rsidRDefault="005B1A76">
                                  <w:pPr>
                                    <w:pStyle w:val="TableParagraph"/>
                                    <w:rPr>
                                      <w:rFonts w:ascii="Arial Narrow" w:hAnsi="Arial Narrow"/>
                                      <w:sz w:val="20"/>
                                      <w:szCs w:val="20"/>
                                    </w:rPr>
                                  </w:pPr>
                                </w:p>
                              </w:tc>
                              <w:tc>
                                <w:tcPr>
                                  <w:tcW w:w="1531" w:type="dxa"/>
                                  <w:vAlign w:val="center"/>
                                </w:tcPr>
                                <w:p w14:paraId="45B4A78D" w14:textId="77777777" w:rsidR="005B1A76" w:rsidRPr="001C5316" w:rsidRDefault="005B1A76">
                                  <w:pPr>
                                    <w:pStyle w:val="TableParagraph"/>
                                    <w:rPr>
                                      <w:rFonts w:ascii="Arial Narrow" w:hAnsi="Arial Narrow"/>
                                      <w:sz w:val="20"/>
                                      <w:szCs w:val="20"/>
                                    </w:rPr>
                                  </w:pPr>
                                </w:p>
                              </w:tc>
                            </w:tr>
                            <w:tr w:rsidR="005B1A76" w:rsidRPr="0046587E" w14:paraId="6E812C9A" w14:textId="77777777" w:rsidTr="00850DE6">
                              <w:trPr>
                                <w:trHeight w:val="414"/>
                                <w:jc w:val="center"/>
                              </w:trPr>
                              <w:tc>
                                <w:tcPr>
                                  <w:tcW w:w="2254" w:type="dxa"/>
                                  <w:vAlign w:val="center"/>
                                </w:tcPr>
                                <w:p w14:paraId="328C9F5A" w14:textId="77777777" w:rsidR="005B1A76" w:rsidRPr="001C5316" w:rsidRDefault="005B1A76">
                                  <w:pPr>
                                    <w:pStyle w:val="TableParagraph"/>
                                    <w:spacing w:before="86"/>
                                    <w:ind w:left="69"/>
                                    <w:rPr>
                                      <w:rFonts w:ascii="Arial Narrow" w:hAnsi="Arial Narrow"/>
                                      <w:sz w:val="20"/>
                                      <w:szCs w:val="20"/>
                                    </w:rPr>
                                  </w:pPr>
                                  <w:r w:rsidRPr="001C5316">
                                    <w:rPr>
                                      <w:rFonts w:ascii="Arial Narrow" w:hAnsi="Arial Narrow"/>
                                      <w:sz w:val="20"/>
                                      <w:szCs w:val="20"/>
                                    </w:rPr>
                                    <w:t>FRANCESE/SPAGNOLO</w:t>
                                  </w:r>
                                </w:p>
                              </w:tc>
                              <w:tc>
                                <w:tcPr>
                                  <w:tcW w:w="3686" w:type="dxa"/>
                                  <w:vAlign w:val="center"/>
                                </w:tcPr>
                                <w:p w14:paraId="57CA054D" w14:textId="77777777" w:rsidR="005B1A76" w:rsidRPr="001C5316" w:rsidRDefault="005B1A76">
                                  <w:pPr>
                                    <w:pStyle w:val="TableParagraph"/>
                                    <w:rPr>
                                      <w:rFonts w:ascii="Arial Narrow" w:hAnsi="Arial Narrow"/>
                                      <w:sz w:val="20"/>
                                      <w:szCs w:val="20"/>
                                    </w:rPr>
                                  </w:pPr>
                                </w:p>
                              </w:tc>
                              <w:tc>
                                <w:tcPr>
                                  <w:tcW w:w="1729" w:type="dxa"/>
                                  <w:vAlign w:val="center"/>
                                </w:tcPr>
                                <w:p w14:paraId="7C3A515B" w14:textId="77777777" w:rsidR="005B1A76" w:rsidRPr="001C5316" w:rsidRDefault="005B1A76">
                                  <w:pPr>
                                    <w:pStyle w:val="TableParagraph"/>
                                    <w:rPr>
                                      <w:rFonts w:ascii="Arial Narrow" w:hAnsi="Arial Narrow"/>
                                      <w:sz w:val="20"/>
                                      <w:szCs w:val="20"/>
                                    </w:rPr>
                                  </w:pPr>
                                </w:p>
                              </w:tc>
                              <w:tc>
                                <w:tcPr>
                                  <w:tcW w:w="1531" w:type="dxa"/>
                                  <w:vAlign w:val="center"/>
                                </w:tcPr>
                                <w:p w14:paraId="64500FF6" w14:textId="77777777" w:rsidR="005B1A76" w:rsidRPr="001C5316" w:rsidRDefault="005B1A76">
                                  <w:pPr>
                                    <w:pStyle w:val="TableParagraph"/>
                                    <w:rPr>
                                      <w:rFonts w:ascii="Arial Narrow" w:hAnsi="Arial Narrow"/>
                                      <w:sz w:val="20"/>
                                      <w:szCs w:val="20"/>
                                    </w:rPr>
                                  </w:pPr>
                                </w:p>
                              </w:tc>
                            </w:tr>
                            <w:tr w:rsidR="005B1A76" w:rsidRPr="0046587E" w14:paraId="2C9C5B60" w14:textId="77777777" w:rsidTr="00850DE6">
                              <w:trPr>
                                <w:trHeight w:val="403"/>
                                <w:jc w:val="center"/>
                              </w:trPr>
                              <w:tc>
                                <w:tcPr>
                                  <w:tcW w:w="2254" w:type="dxa"/>
                                  <w:vAlign w:val="center"/>
                                </w:tcPr>
                                <w:p w14:paraId="6C9900C9" w14:textId="77777777" w:rsidR="005B1A76" w:rsidRPr="001C5316" w:rsidRDefault="005B1A76" w:rsidP="00BC18F6">
                                  <w:pPr>
                                    <w:pStyle w:val="TableParagraph"/>
                                    <w:spacing w:before="86"/>
                                    <w:ind w:left="69"/>
                                    <w:rPr>
                                      <w:rFonts w:ascii="Arial Narrow" w:hAnsi="Arial Narrow"/>
                                      <w:sz w:val="20"/>
                                      <w:szCs w:val="20"/>
                                    </w:rPr>
                                  </w:pPr>
                                  <w:r w:rsidRPr="001C5316">
                                    <w:rPr>
                                      <w:rFonts w:ascii="Arial Narrow" w:hAnsi="Arial Narrow"/>
                                      <w:sz w:val="20"/>
                                      <w:szCs w:val="20"/>
                                    </w:rPr>
                                    <w:t>EDUCAZIONE FISICA</w:t>
                                  </w:r>
                                </w:p>
                              </w:tc>
                              <w:tc>
                                <w:tcPr>
                                  <w:tcW w:w="3686" w:type="dxa"/>
                                  <w:vAlign w:val="center"/>
                                </w:tcPr>
                                <w:p w14:paraId="44C00E23" w14:textId="77777777" w:rsidR="005B1A76" w:rsidRPr="001C5316" w:rsidRDefault="005B1A76">
                                  <w:pPr>
                                    <w:pStyle w:val="TableParagraph"/>
                                    <w:rPr>
                                      <w:rFonts w:ascii="Arial Narrow" w:hAnsi="Arial Narrow"/>
                                      <w:sz w:val="20"/>
                                      <w:szCs w:val="20"/>
                                    </w:rPr>
                                  </w:pPr>
                                </w:p>
                              </w:tc>
                              <w:tc>
                                <w:tcPr>
                                  <w:tcW w:w="1729" w:type="dxa"/>
                                  <w:vAlign w:val="center"/>
                                </w:tcPr>
                                <w:p w14:paraId="16EB3CF1" w14:textId="77777777" w:rsidR="005B1A76" w:rsidRPr="001C5316" w:rsidRDefault="005B1A76">
                                  <w:pPr>
                                    <w:pStyle w:val="TableParagraph"/>
                                    <w:rPr>
                                      <w:rFonts w:ascii="Arial Narrow" w:hAnsi="Arial Narrow"/>
                                      <w:sz w:val="20"/>
                                      <w:szCs w:val="20"/>
                                    </w:rPr>
                                  </w:pPr>
                                </w:p>
                              </w:tc>
                              <w:tc>
                                <w:tcPr>
                                  <w:tcW w:w="1531" w:type="dxa"/>
                                  <w:vAlign w:val="center"/>
                                </w:tcPr>
                                <w:p w14:paraId="598DB66D" w14:textId="77777777" w:rsidR="005B1A76" w:rsidRPr="001C5316" w:rsidRDefault="005B1A76">
                                  <w:pPr>
                                    <w:pStyle w:val="TableParagraph"/>
                                    <w:rPr>
                                      <w:rFonts w:ascii="Arial Narrow" w:hAnsi="Arial Narrow"/>
                                      <w:sz w:val="20"/>
                                      <w:szCs w:val="20"/>
                                    </w:rPr>
                                  </w:pPr>
                                </w:p>
                              </w:tc>
                            </w:tr>
                            <w:tr w:rsidR="005B1A76" w:rsidRPr="0046587E" w14:paraId="1F5A824B" w14:textId="77777777" w:rsidTr="00850DE6">
                              <w:trPr>
                                <w:trHeight w:val="402"/>
                                <w:jc w:val="center"/>
                              </w:trPr>
                              <w:tc>
                                <w:tcPr>
                                  <w:tcW w:w="2254" w:type="dxa"/>
                                  <w:vAlign w:val="center"/>
                                </w:tcPr>
                                <w:p w14:paraId="056A3B4F" w14:textId="77777777" w:rsidR="005B1A76" w:rsidRPr="001C5316" w:rsidRDefault="005B1A76">
                                  <w:pPr>
                                    <w:pStyle w:val="TableParagraph"/>
                                    <w:spacing w:before="79"/>
                                    <w:ind w:left="69"/>
                                    <w:rPr>
                                      <w:rFonts w:ascii="Arial Narrow" w:hAnsi="Arial Narrow"/>
                                      <w:sz w:val="20"/>
                                      <w:szCs w:val="20"/>
                                    </w:rPr>
                                  </w:pPr>
                                  <w:r w:rsidRPr="001C5316">
                                    <w:rPr>
                                      <w:rFonts w:ascii="Arial Narrow" w:hAnsi="Arial Narrow"/>
                                      <w:sz w:val="20"/>
                                      <w:szCs w:val="20"/>
                                    </w:rPr>
                                    <w:t>ARTE E IMMAGINE</w:t>
                                  </w:r>
                                </w:p>
                              </w:tc>
                              <w:tc>
                                <w:tcPr>
                                  <w:tcW w:w="3686" w:type="dxa"/>
                                  <w:vAlign w:val="center"/>
                                </w:tcPr>
                                <w:p w14:paraId="5771F979" w14:textId="77777777" w:rsidR="005B1A76" w:rsidRPr="001C5316" w:rsidRDefault="005B1A76">
                                  <w:pPr>
                                    <w:pStyle w:val="TableParagraph"/>
                                    <w:rPr>
                                      <w:rFonts w:ascii="Arial Narrow" w:hAnsi="Arial Narrow"/>
                                      <w:sz w:val="20"/>
                                      <w:szCs w:val="20"/>
                                    </w:rPr>
                                  </w:pPr>
                                </w:p>
                              </w:tc>
                              <w:tc>
                                <w:tcPr>
                                  <w:tcW w:w="1729" w:type="dxa"/>
                                  <w:vAlign w:val="center"/>
                                </w:tcPr>
                                <w:p w14:paraId="4A7C8480" w14:textId="77777777" w:rsidR="005B1A76" w:rsidRPr="001C5316" w:rsidRDefault="005B1A76">
                                  <w:pPr>
                                    <w:pStyle w:val="TableParagraph"/>
                                    <w:rPr>
                                      <w:rFonts w:ascii="Arial Narrow" w:hAnsi="Arial Narrow"/>
                                      <w:sz w:val="20"/>
                                      <w:szCs w:val="20"/>
                                    </w:rPr>
                                  </w:pPr>
                                </w:p>
                              </w:tc>
                              <w:tc>
                                <w:tcPr>
                                  <w:tcW w:w="1531" w:type="dxa"/>
                                  <w:vAlign w:val="center"/>
                                </w:tcPr>
                                <w:p w14:paraId="25F411C5" w14:textId="77777777" w:rsidR="005B1A76" w:rsidRPr="001C5316" w:rsidRDefault="005B1A76">
                                  <w:pPr>
                                    <w:pStyle w:val="TableParagraph"/>
                                    <w:rPr>
                                      <w:rFonts w:ascii="Arial Narrow" w:hAnsi="Arial Narrow"/>
                                      <w:sz w:val="20"/>
                                      <w:szCs w:val="20"/>
                                    </w:rPr>
                                  </w:pPr>
                                </w:p>
                              </w:tc>
                            </w:tr>
                            <w:tr w:rsidR="005B1A76" w:rsidRPr="0046587E" w14:paraId="689EBC91" w14:textId="77777777" w:rsidTr="00850DE6">
                              <w:trPr>
                                <w:trHeight w:val="407"/>
                                <w:jc w:val="center"/>
                              </w:trPr>
                              <w:tc>
                                <w:tcPr>
                                  <w:tcW w:w="2254" w:type="dxa"/>
                                  <w:vAlign w:val="center"/>
                                </w:tcPr>
                                <w:p w14:paraId="6E4534E9" w14:textId="77777777" w:rsidR="005B1A76" w:rsidRPr="001C5316" w:rsidRDefault="005B1A76">
                                  <w:pPr>
                                    <w:pStyle w:val="TableParagraph"/>
                                    <w:spacing w:before="81"/>
                                    <w:ind w:left="69"/>
                                    <w:rPr>
                                      <w:rFonts w:ascii="Arial Narrow" w:hAnsi="Arial Narrow"/>
                                      <w:sz w:val="20"/>
                                      <w:szCs w:val="20"/>
                                    </w:rPr>
                                  </w:pPr>
                                  <w:r w:rsidRPr="001C5316">
                                    <w:rPr>
                                      <w:rFonts w:ascii="Arial Narrow" w:hAnsi="Arial Narrow"/>
                                      <w:sz w:val="20"/>
                                      <w:szCs w:val="20"/>
                                    </w:rPr>
                                    <w:t>MUSICA</w:t>
                                  </w:r>
                                </w:p>
                              </w:tc>
                              <w:tc>
                                <w:tcPr>
                                  <w:tcW w:w="3686" w:type="dxa"/>
                                  <w:vAlign w:val="center"/>
                                </w:tcPr>
                                <w:p w14:paraId="700BBB4A" w14:textId="77777777" w:rsidR="005B1A76" w:rsidRPr="001C5316" w:rsidRDefault="005B1A76">
                                  <w:pPr>
                                    <w:pStyle w:val="TableParagraph"/>
                                    <w:rPr>
                                      <w:rFonts w:ascii="Arial Narrow" w:hAnsi="Arial Narrow"/>
                                      <w:sz w:val="20"/>
                                      <w:szCs w:val="20"/>
                                    </w:rPr>
                                  </w:pPr>
                                </w:p>
                              </w:tc>
                              <w:tc>
                                <w:tcPr>
                                  <w:tcW w:w="1729" w:type="dxa"/>
                                  <w:vAlign w:val="center"/>
                                </w:tcPr>
                                <w:p w14:paraId="0D1CEE69" w14:textId="77777777" w:rsidR="005B1A76" w:rsidRPr="001C5316" w:rsidRDefault="005B1A76">
                                  <w:pPr>
                                    <w:pStyle w:val="TableParagraph"/>
                                    <w:rPr>
                                      <w:rFonts w:ascii="Arial Narrow" w:hAnsi="Arial Narrow"/>
                                      <w:sz w:val="20"/>
                                      <w:szCs w:val="20"/>
                                    </w:rPr>
                                  </w:pPr>
                                </w:p>
                              </w:tc>
                              <w:tc>
                                <w:tcPr>
                                  <w:tcW w:w="1531" w:type="dxa"/>
                                  <w:vAlign w:val="center"/>
                                </w:tcPr>
                                <w:p w14:paraId="29F2F49C" w14:textId="77777777" w:rsidR="005B1A76" w:rsidRPr="001C5316" w:rsidRDefault="005B1A76">
                                  <w:pPr>
                                    <w:pStyle w:val="TableParagraph"/>
                                    <w:rPr>
                                      <w:rFonts w:ascii="Arial Narrow" w:hAnsi="Arial Narrow"/>
                                      <w:sz w:val="20"/>
                                      <w:szCs w:val="20"/>
                                    </w:rPr>
                                  </w:pPr>
                                </w:p>
                              </w:tc>
                            </w:tr>
                            <w:tr w:rsidR="005B1A76" w:rsidRPr="0046587E" w14:paraId="46EDC3AA" w14:textId="77777777" w:rsidTr="00850DE6">
                              <w:trPr>
                                <w:trHeight w:val="460"/>
                                <w:jc w:val="center"/>
                              </w:trPr>
                              <w:tc>
                                <w:tcPr>
                                  <w:tcW w:w="2254" w:type="dxa"/>
                                  <w:vAlign w:val="center"/>
                                </w:tcPr>
                                <w:p w14:paraId="2CB4F3D9" w14:textId="77777777" w:rsidR="005B1A76" w:rsidRPr="001C5316" w:rsidRDefault="005B1A76">
                                  <w:pPr>
                                    <w:pStyle w:val="TableParagraph"/>
                                    <w:spacing w:before="108"/>
                                    <w:ind w:left="69"/>
                                    <w:rPr>
                                      <w:rFonts w:ascii="Arial Narrow" w:hAnsi="Arial Narrow"/>
                                      <w:sz w:val="20"/>
                                      <w:szCs w:val="20"/>
                                    </w:rPr>
                                  </w:pPr>
                                  <w:r w:rsidRPr="001C5316">
                                    <w:rPr>
                                      <w:rFonts w:ascii="Arial Narrow" w:hAnsi="Arial Narrow"/>
                                      <w:sz w:val="20"/>
                                      <w:szCs w:val="20"/>
                                    </w:rPr>
                                    <w:t>TECNOLOGIA</w:t>
                                  </w:r>
                                </w:p>
                              </w:tc>
                              <w:tc>
                                <w:tcPr>
                                  <w:tcW w:w="3686" w:type="dxa"/>
                                  <w:vAlign w:val="center"/>
                                </w:tcPr>
                                <w:p w14:paraId="34FB9843" w14:textId="77777777" w:rsidR="005B1A76" w:rsidRPr="001C5316" w:rsidRDefault="005B1A76">
                                  <w:pPr>
                                    <w:pStyle w:val="TableParagraph"/>
                                    <w:rPr>
                                      <w:rFonts w:ascii="Arial Narrow" w:hAnsi="Arial Narrow"/>
                                      <w:sz w:val="20"/>
                                      <w:szCs w:val="20"/>
                                    </w:rPr>
                                  </w:pPr>
                                </w:p>
                              </w:tc>
                              <w:tc>
                                <w:tcPr>
                                  <w:tcW w:w="1729" w:type="dxa"/>
                                  <w:vAlign w:val="center"/>
                                </w:tcPr>
                                <w:p w14:paraId="330D004F" w14:textId="77777777" w:rsidR="005B1A76" w:rsidRPr="001C5316" w:rsidRDefault="005B1A76">
                                  <w:pPr>
                                    <w:pStyle w:val="TableParagraph"/>
                                    <w:rPr>
                                      <w:rFonts w:ascii="Arial Narrow" w:hAnsi="Arial Narrow"/>
                                      <w:sz w:val="20"/>
                                      <w:szCs w:val="20"/>
                                    </w:rPr>
                                  </w:pPr>
                                </w:p>
                              </w:tc>
                              <w:tc>
                                <w:tcPr>
                                  <w:tcW w:w="1531" w:type="dxa"/>
                                  <w:vAlign w:val="center"/>
                                </w:tcPr>
                                <w:p w14:paraId="14D1927F" w14:textId="77777777" w:rsidR="005B1A76" w:rsidRPr="001C5316" w:rsidRDefault="005B1A76">
                                  <w:pPr>
                                    <w:pStyle w:val="TableParagraph"/>
                                    <w:rPr>
                                      <w:rFonts w:ascii="Arial Narrow" w:hAnsi="Arial Narrow"/>
                                      <w:sz w:val="20"/>
                                      <w:szCs w:val="20"/>
                                    </w:rPr>
                                  </w:pPr>
                                </w:p>
                              </w:tc>
                            </w:tr>
                          </w:tbl>
                          <w:p w14:paraId="2A782D12" w14:textId="77777777" w:rsidR="005B1A76" w:rsidRDefault="005B1A76" w:rsidP="005B1A76">
                            <w:pPr>
                              <w:pStyle w:val="Corpotesto"/>
                            </w:pPr>
                          </w:p>
                        </w:txbxContent>
                      </wps:txbx>
                      <wps:bodyPr rot="0" vert="horz" wrap="square" lIns="0" tIns="0" rIns="0" bIns="0" anchor="t" anchorCtr="0" upright="1">
                        <a:noAutofit/>
                      </wps:bodyPr>
                    </wps:wsp>
                  </a:graphicData>
                </a:graphic>
              </wp:inline>
            </w:drawing>
          </mc:Choice>
          <mc:Fallback>
            <w:pict>
              <v:shapetype w14:anchorId="41EA1D07" id="_x0000_t202" coordsize="21600,21600" o:spt="202" path="m,l,21600r21600,l21600,xe">
                <v:stroke joinstyle="miter"/>
                <v:path gradientshapeok="t" o:connecttype="rect"/>
              </v:shapetype>
              <v:shape id="Text Box 2" o:spid="_x0000_s1027" type="#_x0000_t202" style="width:468.6pt;height:2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" filled="f" stroked="f">
                <v:textbox inset="0,0,0,0">
                  <w:txbxContent>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54"/>
                        <w:gridCol w:w="3686"/>
                        <w:gridCol w:w="1729"/>
                        <w:gridCol w:w="1531"/>
                      </w:tblGrid>
                      <w:tr w:rsidR="005B1A76" w:rsidRPr="0046587E" w14:paraId="29A7E110" w14:textId="77777777" w:rsidTr="008A5944">
                        <w:trPr>
                          <w:trHeight w:val="550"/>
                          <w:jc w:val="center"/>
                        </w:trPr>
                        <w:tc>
                          <w:tcPr>
                            <w:tcW w:w="2254" w:type="dxa"/>
                            <w:shd w:val="clear" w:color="auto" w:fill="D9D9D9" w:themeFill="background1" w:themeFillShade="D9"/>
                            <w:vAlign w:val="center"/>
                          </w:tcPr>
                          <w:p w14:paraId="4CFD9DE9" w14:textId="77777777" w:rsidR="005B1A76" w:rsidRPr="001C5316" w:rsidRDefault="005B1A76" w:rsidP="00BC18F6">
                            <w:pPr>
                              <w:pStyle w:val="TableParagraph"/>
                              <w:ind w:left="157" w:right="113"/>
                              <w:jc w:val="center"/>
                              <w:rPr>
                                <w:rFonts w:ascii="Arial Narrow" w:hAnsi="Arial Narrow"/>
                                <w:b/>
                                <w:sz w:val="20"/>
                                <w:szCs w:val="20"/>
                              </w:rPr>
                            </w:pPr>
                            <w:r w:rsidRPr="001C5316">
                              <w:rPr>
                                <w:rFonts w:ascii="Arial Narrow" w:hAnsi="Arial Narrow"/>
                                <w:b/>
                                <w:sz w:val="20"/>
                                <w:szCs w:val="20"/>
                              </w:rPr>
                              <w:t>DISCIPLINE</w:t>
                            </w:r>
                          </w:p>
                        </w:tc>
                        <w:tc>
                          <w:tcPr>
                            <w:tcW w:w="3686" w:type="dxa"/>
                            <w:shd w:val="clear" w:color="auto" w:fill="D9D9D9" w:themeFill="background1" w:themeFillShade="D9"/>
                            <w:vAlign w:val="center"/>
                          </w:tcPr>
                          <w:p w14:paraId="389FD49A" w14:textId="77777777" w:rsidR="005B1A76" w:rsidRPr="001C5316" w:rsidRDefault="005B1A76">
                            <w:pPr>
                              <w:pStyle w:val="TableParagraph"/>
                              <w:spacing w:line="229" w:lineRule="exact"/>
                              <w:ind w:left="528" w:right="515"/>
                              <w:jc w:val="center"/>
                              <w:rPr>
                                <w:rFonts w:ascii="Arial Narrow" w:hAnsi="Arial Narrow"/>
                                <w:b/>
                                <w:sz w:val="20"/>
                                <w:szCs w:val="20"/>
                              </w:rPr>
                            </w:pPr>
                            <w:r w:rsidRPr="001C5316">
                              <w:rPr>
                                <w:rFonts w:ascii="Arial Narrow" w:hAnsi="Arial Narrow"/>
                                <w:b/>
                                <w:sz w:val="20"/>
                                <w:szCs w:val="20"/>
                              </w:rPr>
                              <w:t>OBIETTIVI SEMPLIFICATI</w:t>
                            </w:r>
                          </w:p>
                          <w:p w14:paraId="66ABF36E" w14:textId="77777777" w:rsidR="005B1A76" w:rsidRPr="001C5316" w:rsidRDefault="005B1A76">
                            <w:pPr>
                              <w:pStyle w:val="TableParagraph"/>
                              <w:spacing w:line="229" w:lineRule="exact"/>
                              <w:ind w:left="528" w:right="514"/>
                              <w:jc w:val="center"/>
                              <w:rPr>
                                <w:rFonts w:ascii="Arial Narrow" w:hAnsi="Arial Narrow"/>
                                <w:b/>
                                <w:sz w:val="20"/>
                                <w:szCs w:val="20"/>
                              </w:rPr>
                            </w:pPr>
                            <w:r w:rsidRPr="001C5316">
                              <w:rPr>
                                <w:rFonts w:ascii="Arial Narrow" w:hAnsi="Arial Narrow"/>
                                <w:b/>
                                <w:sz w:val="20"/>
                                <w:szCs w:val="20"/>
                              </w:rPr>
                              <w:t>a lungo termine</w:t>
                            </w:r>
                          </w:p>
                        </w:tc>
                        <w:tc>
                          <w:tcPr>
                            <w:tcW w:w="1729" w:type="dxa"/>
                            <w:shd w:val="clear" w:color="auto" w:fill="D9D9D9" w:themeFill="background1" w:themeFillShade="D9"/>
                            <w:vAlign w:val="center"/>
                          </w:tcPr>
                          <w:p w14:paraId="6DA6BAD8" w14:textId="77777777" w:rsidR="005B1A76" w:rsidRPr="001C5316" w:rsidRDefault="005B1A76" w:rsidP="00BC18F6">
                            <w:pPr>
                              <w:pStyle w:val="TableParagraph"/>
                              <w:ind w:left="170" w:right="141"/>
                              <w:jc w:val="center"/>
                              <w:rPr>
                                <w:rFonts w:ascii="Arial Narrow" w:hAnsi="Arial Narrow"/>
                                <w:b/>
                                <w:sz w:val="20"/>
                                <w:szCs w:val="20"/>
                              </w:rPr>
                            </w:pPr>
                            <w:r w:rsidRPr="001C5316">
                              <w:rPr>
                                <w:rFonts w:ascii="Arial Narrow" w:hAnsi="Arial Narrow"/>
                                <w:b/>
                                <w:sz w:val="20"/>
                                <w:szCs w:val="20"/>
                              </w:rPr>
                              <w:t>NOTE</w:t>
                            </w:r>
                          </w:p>
                        </w:tc>
                        <w:tc>
                          <w:tcPr>
                            <w:tcW w:w="1531" w:type="dxa"/>
                            <w:shd w:val="clear" w:color="auto" w:fill="D9D9D9" w:themeFill="background1" w:themeFillShade="D9"/>
                            <w:vAlign w:val="center"/>
                          </w:tcPr>
                          <w:p w14:paraId="305AE249" w14:textId="77777777" w:rsidR="005B1A76" w:rsidRPr="001C5316" w:rsidRDefault="005B1A76" w:rsidP="00BC18F6">
                            <w:pPr>
                              <w:pStyle w:val="TableParagraph"/>
                              <w:tabs>
                                <w:tab w:val="left" w:pos="1418"/>
                              </w:tabs>
                              <w:ind w:left="142" w:right="340"/>
                              <w:jc w:val="center"/>
                              <w:rPr>
                                <w:rFonts w:ascii="Arial Narrow" w:hAnsi="Arial Narrow"/>
                                <w:b/>
                                <w:sz w:val="20"/>
                                <w:szCs w:val="20"/>
                              </w:rPr>
                            </w:pPr>
                            <w:r w:rsidRPr="001C5316">
                              <w:rPr>
                                <w:rFonts w:ascii="Arial Narrow" w:hAnsi="Arial Narrow"/>
                                <w:b/>
                                <w:sz w:val="20"/>
                                <w:szCs w:val="20"/>
                              </w:rPr>
                              <w:t>Esonero I Q. (SI/NO)</w:t>
                            </w:r>
                          </w:p>
                        </w:tc>
                      </w:tr>
                      <w:tr w:rsidR="005B1A76" w:rsidRPr="0046587E" w14:paraId="5A726E4B" w14:textId="77777777" w:rsidTr="00850DE6">
                        <w:trPr>
                          <w:trHeight w:val="403"/>
                          <w:jc w:val="center"/>
                        </w:trPr>
                        <w:tc>
                          <w:tcPr>
                            <w:tcW w:w="2254" w:type="dxa"/>
                            <w:vAlign w:val="center"/>
                          </w:tcPr>
                          <w:p w14:paraId="2871F4C9" w14:textId="77777777" w:rsidR="005B1A76" w:rsidRPr="001C5316" w:rsidRDefault="005B1A76">
                            <w:pPr>
                              <w:pStyle w:val="TableParagraph"/>
                              <w:spacing w:before="55"/>
                              <w:ind w:left="69"/>
                              <w:rPr>
                                <w:rFonts w:ascii="Arial Narrow" w:hAnsi="Arial Narrow"/>
                                <w:sz w:val="20"/>
                                <w:szCs w:val="20"/>
                              </w:rPr>
                            </w:pPr>
                            <w:r w:rsidRPr="001C5316">
                              <w:rPr>
                                <w:rFonts w:ascii="Arial Narrow" w:hAnsi="Arial Narrow"/>
                                <w:sz w:val="20"/>
                                <w:szCs w:val="20"/>
                              </w:rPr>
                              <w:t>ITALIANO L2</w:t>
                            </w:r>
                          </w:p>
                        </w:tc>
                        <w:tc>
                          <w:tcPr>
                            <w:tcW w:w="3686" w:type="dxa"/>
                            <w:vAlign w:val="center"/>
                          </w:tcPr>
                          <w:p w14:paraId="36C891EB" w14:textId="77777777" w:rsidR="005B1A76" w:rsidRPr="001C5316" w:rsidRDefault="005B1A76">
                            <w:pPr>
                              <w:pStyle w:val="TableParagraph"/>
                              <w:rPr>
                                <w:rFonts w:ascii="Arial Narrow" w:hAnsi="Arial Narrow"/>
                                <w:sz w:val="20"/>
                                <w:szCs w:val="20"/>
                              </w:rPr>
                            </w:pPr>
                          </w:p>
                        </w:tc>
                        <w:tc>
                          <w:tcPr>
                            <w:tcW w:w="1729" w:type="dxa"/>
                            <w:vAlign w:val="center"/>
                          </w:tcPr>
                          <w:p w14:paraId="4792C87A" w14:textId="77777777" w:rsidR="005B1A76" w:rsidRPr="001C5316" w:rsidRDefault="005B1A76">
                            <w:pPr>
                              <w:pStyle w:val="TableParagraph"/>
                              <w:rPr>
                                <w:rFonts w:ascii="Arial Narrow" w:hAnsi="Arial Narrow"/>
                                <w:sz w:val="20"/>
                                <w:szCs w:val="20"/>
                              </w:rPr>
                            </w:pPr>
                          </w:p>
                        </w:tc>
                        <w:tc>
                          <w:tcPr>
                            <w:tcW w:w="1531" w:type="dxa"/>
                            <w:vAlign w:val="center"/>
                          </w:tcPr>
                          <w:p w14:paraId="6521BD92" w14:textId="77777777" w:rsidR="005B1A76" w:rsidRPr="001C5316" w:rsidRDefault="005B1A76">
                            <w:pPr>
                              <w:pStyle w:val="TableParagraph"/>
                              <w:rPr>
                                <w:rFonts w:ascii="Arial Narrow" w:hAnsi="Arial Narrow"/>
                                <w:sz w:val="20"/>
                                <w:szCs w:val="20"/>
                              </w:rPr>
                            </w:pPr>
                          </w:p>
                        </w:tc>
                      </w:tr>
                      <w:tr w:rsidR="005B1A76" w:rsidRPr="0046587E" w14:paraId="6E0FFC4C" w14:textId="77777777" w:rsidTr="00850DE6">
                        <w:trPr>
                          <w:trHeight w:val="402"/>
                          <w:jc w:val="center"/>
                        </w:trPr>
                        <w:tc>
                          <w:tcPr>
                            <w:tcW w:w="2254" w:type="dxa"/>
                            <w:vAlign w:val="center"/>
                          </w:tcPr>
                          <w:p w14:paraId="72FE0E6E" w14:textId="77777777" w:rsidR="005B1A76" w:rsidRPr="001C5316" w:rsidRDefault="005B1A76">
                            <w:pPr>
                              <w:pStyle w:val="TableParagraph"/>
                              <w:spacing w:before="79"/>
                              <w:ind w:left="69"/>
                              <w:rPr>
                                <w:rFonts w:ascii="Arial Narrow" w:hAnsi="Arial Narrow"/>
                                <w:sz w:val="20"/>
                                <w:szCs w:val="20"/>
                              </w:rPr>
                            </w:pPr>
                            <w:r w:rsidRPr="001C5316">
                              <w:rPr>
                                <w:rFonts w:ascii="Arial Narrow" w:hAnsi="Arial Narrow"/>
                                <w:sz w:val="20"/>
                                <w:szCs w:val="20"/>
                              </w:rPr>
                              <w:t>STORIA</w:t>
                            </w:r>
                          </w:p>
                        </w:tc>
                        <w:tc>
                          <w:tcPr>
                            <w:tcW w:w="3686" w:type="dxa"/>
                            <w:vAlign w:val="center"/>
                          </w:tcPr>
                          <w:p w14:paraId="177C9457" w14:textId="77777777" w:rsidR="005B1A76" w:rsidRPr="001C5316" w:rsidRDefault="005B1A76">
                            <w:pPr>
                              <w:pStyle w:val="TableParagraph"/>
                              <w:rPr>
                                <w:rFonts w:ascii="Arial Narrow" w:hAnsi="Arial Narrow"/>
                                <w:sz w:val="20"/>
                                <w:szCs w:val="20"/>
                              </w:rPr>
                            </w:pPr>
                          </w:p>
                        </w:tc>
                        <w:tc>
                          <w:tcPr>
                            <w:tcW w:w="1729" w:type="dxa"/>
                            <w:vAlign w:val="center"/>
                          </w:tcPr>
                          <w:p w14:paraId="2153832E" w14:textId="77777777" w:rsidR="005B1A76" w:rsidRPr="001C5316" w:rsidRDefault="005B1A76">
                            <w:pPr>
                              <w:pStyle w:val="TableParagraph"/>
                              <w:rPr>
                                <w:rFonts w:ascii="Arial Narrow" w:hAnsi="Arial Narrow"/>
                                <w:sz w:val="20"/>
                                <w:szCs w:val="20"/>
                              </w:rPr>
                            </w:pPr>
                          </w:p>
                        </w:tc>
                        <w:tc>
                          <w:tcPr>
                            <w:tcW w:w="1531" w:type="dxa"/>
                            <w:vAlign w:val="center"/>
                          </w:tcPr>
                          <w:p w14:paraId="1BDC50AF" w14:textId="77777777" w:rsidR="005B1A76" w:rsidRPr="001C5316" w:rsidRDefault="005B1A76">
                            <w:pPr>
                              <w:pStyle w:val="TableParagraph"/>
                              <w:rPr>
                                <w:rFonts w:ascii="Arial Narrow" w:hAnsi="Arial Narrow"/>
                                <w:sz w:val="20"/>
                                <w:szCs w:val="20"/>
                              </w:rPr>
                            </w:pPr>
                          </w:p>
                        </w:tc>
                      </w:tr>
                      <w:tr w:rsidR="005B1A76" w:rsidRPr="0046587E" w14:paraId="661C92DD" w14:textId="77777777" w:rsidTr="00850DE6">
                        <w:trPr>
                          <w:trHeight w:val="419"/>
                          <w:jc w:val="center"/>
                        </w:trPr>
                        <w:tc>
                          <w:tcPr>
                            <w:tcW w:w="2254" w:type="dxa"/>
                            <w:vAlign w:val="center"/>
                          </w:tcPr>
                          <w:p w14:paraId="764EEEAF" w14:textId="77777777" w:rsidR="005B1A76" w:rsidRPr="001C5316" w:rsidRDefault="005B1A76">
                            <w:pPr>
                              <w:pStyle w:val="TableParagraph"/>
                              <w:spacing w:before="89"/>
                              <w:ind w:left="69"/>
                              <w:rPr>
                                <w:rFonts w:ascii="Arial Narrow" w:hAnsi="Arial Narrow"/>
                                <w:sz w:val="20"/>
                                <w:szCs w:val="20"/>
                              </w:rPr>
                            </w:pPr>
                            <w:r w:rsidRPr="001C5316">
                              <w:rPr>
                                <w:rFonts w:ascii="Arial Narrow" w:hAnsi="Arial Narrow"/>
                                <w:sz w:val="20"/>
                                <w:szCs w:val="20"/>
                              </w:rPr>
                              <w:t>GEOGRAFIA</w:t>
                            </w:r>
                          </w:p>
                        </w:tc>
                        <w:tc>
                          <w:tcPr>
                            <w:tcW w:w="3686" w:type="dxa"/>
                            <w:vAlign w:val="center"/>
                          </w:tcPr>
                          <w:p w14:paraId="4D27B22C" w14:textId="77777777" w:rsidR="005B1A76" w:rsidRPr="001C5316" w:rsidRDefault="005B1A76">
                            <w:pPr>
                              <w:pStyle w:val="TableParagraph"/>
                              <w:rPr>
                                <w:rFonts w:ascii="Arial Narrow" w:hAnsi="Arial Narrow"/>
                                <w:sz w:val="20"/>
                                <w:szCs w:val="20"/>
                              </w:rPr>
                            </w:pPr>
                          </w:p>
                        </w:tc>
                        <w:tc>
                          <w:tcPr>
                            <w:tcW w:w="1729" w:type="dxa"/>
                            <w:vAlign w:val="center"/>
                          </w:tcPr>
                          <w:p w14:paraId="06EB32E8" w14:textId="77777777" w:rsidR="005B1A76" w:rsidRPr="001C5316" w:rsidRDefault="005B1A76">
                            <w:pPr>
                              <w:pStyle w:val="TableParagraph"/>
                              <w:rPr>
                                <w:rFonts w:ascii="Arial Narrow" w:hAnsi="Arial Narrow"/>
                                <w:sz w:val="20"/>
                                <w:szCs w:val="20"/>
                              </w:rPr>
                            </w:pPr>
                          </w:p>
                        </w:tc>
                        <w:tc>
                          <w:tcPr>
                            <w:tcW w:w="1531" w:type="dxa"/>
                            <w:vAlign w:val="center"/>
                          </w:tcPr>
                          <w:p w14:paraId="080C977F" w14:textId="77777777" w:rsidR="005B1A76" w:rsidRPr="001C5316" w:rsidRDefault="005B1A76">
                            <w:pPr>
                              <w:pStyle w:val="TableParagraph"/>
                              <w:rPr>
                                <w:rFonts w:ascii="Arial Narrow" w:hAnsi="Arial Narrow"/>
                                <w:sz w:val="20"/>
                                <w:szCs w:val="20"/>
                              </w:rPr>
                            </w:pPr>
                          </w:p>
                        </w:tc>
                      </w:tr>
                      <w:tr w:rsidR="005B1A76" w:rsidRPr="0046587E" w14:paraId="6A7208EB" w14:textId="77777777" w:rsidTr="00850DE6">
                        <w:trPr>
                          <w:trHeight w:val="397"/>
                          <w:jc w:val="center"/>
                        </w:trPr>
                        <w:tc>
                          <w:tcPr>
                            <w:tcW w:w="2254" w:type="dxa"/>
                            <w:vAlign w:val="center"/>
                          </w:tcPr>
                          <w:p w14:paraId="713B1D2C" w14:textId="77777777" w:rsidR="005B1A76" w:rsidRPr="001C5316" w:rsidRDefault="005B1A76">
                            <w:pPr>
                              <w:pStyle w:val="TableParagraph"/>
                              <w:spacing w:before="77"/>
                              <w:ind w:left="69"/>
                              <w:rPr>
                                <w:rFonts w:ascii="Arial Narrow" w:hAnsi="Arial Narrow"/>
                                <w:sz w:val="20"/>
                                <w:szCs w:val="20"/>
                              </w:rPr>
                            </w:pPr>
                            <w:r w:rsidRPr="001C5316">
                              <w:rPr>
                                <w:rFonts w:ascii="Arial Narrow" w:hAnsi="Arial Narrow"/>
                                <w:sz w:val="20"/>
                                <w:szCs w:val="20"/>
                              </w:rPr>
                              <w:t>MATEMATICA</w:t>
                            </w:r>
                          </w:p>
                        </w:tc>
                        <w:tc>
                          <w:tcPr>
                            <w:tcW w:w="3686" w:type="dxa"/>
                            <w:vAlign w:val="center"/>
                          </w:tcPr>
                          <w:p w14:paraId="03DB089D" w14:textId="77777777" w:rsidR="005B1A76" w:rsidRPr="001C5316" w:rsidRDefault="005B1A76">
                            <w:pPr>
                              <w:pStyle w:val="TableParagraph"/>
                              <w:rPr>
                                <w:rFonts w:ascii="Arial Narrow" w:hAnsi="Arial Narrow"/>
                                <w:sz w:val="20"/>
                                <w:szCs w:val="20"/>
                              </w:rPr>
                            </w:pPr>
                          </w:p>
                        </w:tc>
                        <w:tc>
                          <w:tcPr>
                            <w:tcW w:w="1729" w:type="dxa"/>
                            <w:vAlign w:val="center"/>
                          </w:tcPr>
                          <w:p w14:paraId="04E62A9B" w14:textId="77777777" w:rsidR="005B1A76" w:rsidRPr="001C5316" w:rsidRDefault="005B1A76">
                            <w:pPr>
                              <w:pStyle w:val="TableParagraph"/>
                              <w:rPr>
                                <w:rFonts w:ascii="Arial Narrow" w:hAnsi="Arial Narrow"/>
                                <w:sz w:val="20"/>
                                <w:szCs w:val="20"/>
                              </w:rPr>
                            </w:pPr>
                          </w:p>
                        </w:tc>
                        <w:tc>
                          <w:tcPr>
                            <w:tcW w:w="1531" w:type="dxa"/>
                            <w:vAlign w:val="center"/>
                          </w:tcPr>
                          <w:p w14:paraId="0CFD3F4C" w14:textId="77777777" w:rsidR="005B1A76" w:rsidRPr="001C5316" w:rsidRDefault="005B1A76">
                            <w:pPr>
                              <w:pStyle w:val="TableParagraph"/>
                              <w:rPr>
                                <w:rFonts w:ascii="Arial Narrow" w:hAnsi="Arial Narrow"/>
                                <w:sz w:val="20"/>
                                <w:szCs w:val="20"/>
                              </w:rPr>
                            </w:pPr>
                          </w:p>
                        </w:tc>
                      </w:tr>
                      <w:tr w:rsidR="005B1A76" w:rsidRPr="0046587E" w14:paraId="2C9462D9" w14:textId="77777777" w:rsidTr="00850DE6">
                        <w:trPr>
                          <w:trHeight w:val="404"/>
                          <w:jc w:val="center"/>
                        </w:trPr>
                        <w:tc>
                          <w:tcPr>
                            <w:tcW w:w="2254" w:type="dxa"/>
                            <w:vAlign w:val="center"/>
                          </w:tcPr>
                          <w:p w14:paraId="33CD160F" w14:textId="77777777" w:rsidR="005B1A76" w:rsidRPr="001C5316" w:rsidRDefault="005B1A76">
                            <w:pPr>
                              <w:pStyle w:val="TableParagraph"/>
                              <w:spacing w:before="81"/>
                              <w:ind w:left="69"/>
                              <w:rPr>
                                <w:rFonts w:ascii="Arial Narrow" w:hAnsi="Arial Narrow"/>
                                <w:sz w:val="20"/>
                                <w:szCs w:val="20"/>
                              </w:rPr>
                            </w:pPr>
                            <w:r w:rsidRPr="001C5316">
                              <w:rPr>
                                <w:rFonts w:ascii="Arial Narrow" w:hAnsi="Arial Narrow"/>
                                <w:sz w:val="20"/>
                                <w:szCs w:val="20"/>
                              </w:rPr>
                              <w:t>SCIENZE</w:t>
                            </w:r>
                          </w:p>
                        </w:tc>
                        <w:tc>
                          <w:tcPr>
                            <w:tcW w:w="3686" w:type="dxa"/>
                            <w:vAlign w:val="center"/>
                          </w:tcPr>
                          <w:p w14:paraId="5DD40C7F" w14:textId="77777777" w:rsidR="005B1A76" w:rsidRPr="001C5316" w:rsidRDefault="005B1A76">
                            <w:pPr>
                              <w:pStyle w:val="TableParagraph"/>
                              <w:rPr>
                                <w:rFonts w:ascii="Arial Narrow" w:hAnsi="Arial Narrow"/>
                                <w:sz w:val="20"/>
                                <w:szCs w:val="20"/>
                              </w:rPr>
                            </w:pPr>
                          </w:p>
                        </w:tc>
                        <w:tc>
                          <w:tcPr>
                            <w:tcW w:w="1729" w:type="dxa"/>
                            <w:vAlign w:val="center"/>
                          </w:tcPr>
                          <w:p w14:paraId="2AF0562E" w14:textId="77777777" w:rsidR="005B1A76" w:rsidRPr="001C5316" w:rsidRDefault="005B1A76">
                            <w:pPr>
                              <w:pStyle w:val="TableParagraph"/>
                              <w:rPr>
                                <w:rFonts w:ascii="Arial Narrow" w:hAnsi="Arial Narrow"/>
                                <w:sz w:val="20"/>
                                <w:szCs w:val="20"/>
                              </w:rPr>
                            </w:pPr>
                          </w:p>
                        </w:tc>
                        <w:tc>
                          <w:tcPr>
                            <w:tcW w:w="1531" w:type="dxa"/>
                            <w:vAlign w:val="center"/>
                          </w:tcPr>
                          <w:p w14:paraId="6126E7B8" w14:textId="77777777" w:rsidR="005B1A76" w:rsidRPr="001C5316" w:rsidRDefault="005B1A76">
                            <w:pPr>
                              <w:pStyle w:val="TableParagraph"/>
                              <w:rPr>
                                <w:rFonts w:ascii="Arial Narrow" w:hAnsi="Arial Narrow"/>
                                <w:sz w:val="20"/>
                                <w:szCs w:val="20"/>
                              </w:rPr>
                            </w:pPr>
                          </w:p>
                        </w:tc>
                      </w:tr>
                      <w:tr w:rsidR="005B1A76" w:rsidRPr="0046587E" w14:paraId="3E8C9714" w14:textId="77777777" w:rsidTr="00850DE6">
                        <w:trPr>
                          <w:trHeight w:val="397"/>
                          <w:jc w:val="center"/>
                        </w:trPr>
                        <w:tc>
                          <w:tcPr>
                            <w:tcW w:w="2254" w:type="dxa"/>
                            <w:vAlign w:val="center"/>
                          </w:tcPr>
                          <w:p w14:paraId="53A0F2FA" w14:textId="77777777" w:rsidR="005B1A76" w:rsidRPr="001C5316" w:rsidRDefault="005B1A76">
                            <w:pPr>
                              <w:pStyle w:val="TableParagraph"/>
                              <w:spacing w:before="77"/>
                              <w:ind w:left="69"/>
                              <w:rPr>
                                <w:rFonts w:ascii="Arial Narrow" w:hAnsi="Arial Narrow"/>
                                <w:sz w:val="20"/>
                                <w:szCs w:val="20"/>
                              </w:rPr>
                            </w:pPr>
                            <w:r w:rsidRPr="001C5316">
                              <w:rPr>
                                <w:rFonts w:ascii="Arial Narrow" w:hAnsi="Arial Narrow"/>
                                <w:sz w:val="20"/>
                                <w:szCs w:val="20"/>
                              </w:rPr>
                              <w:t>INGLESE</w:t>
                            </w:r>
                          </w:p>
                        </w:tc>
                        <w:tc>
                          <w:tcPr>
                            <w:tcW w:w="3686" w:type="dxa"/>
                            <w:vAlign w:val="center"/>
                          </w:tcPr>
                          <w:p w14:paraId="609639FC" w14:textId="77777777" w:rsidR="005B1A76" w:rsidRPr="001C5316" w:rsidRDefault="005B1A76">
                            <w:pPr>
                              <w:pStyle w:val="TableParagraph"/>
                              <w:rPr>
                                <w:rFonts w:ascii="Arial Narrow" w:hAnsi="Arial Narrow"/>
                                <w:sz w:val="20"/>
                                <w:szCs w:val="20"/>
                              </w:rPr>
                            </w:pPr>
                          </w:p>
                        </w:tc>
                        <w:tc>
                          <w:tcPr>
                            <w:tcW w:w="1729" w:type="dxa"/>
                            <w:vAlign w:val="center"/>
                          </w:tcPr>
                          <w:p w14:paraId="7E3B583A" w14:textId="77777777" w:rsidR="005B1A76" w:rsidRPr="001C5316" w:rsidRDefault="005B1A76">
                            <w:pPr>
                              <w:pStyle w:val="TableParagraph"/>
                              <w:rPr>
                                <w:rFonts w:ascii="Arial Narrow" w:hAnsi="Arial Narrow"/>
                                <w:sz w:val="20"/>
                                <w:szCs w:val="20"/>
                              </w:rPr>
                            </w:pPr>
                          </w:p>
                        </w:tc>
                        <w:tc>
                          <w:tcPr>
                            <w:tcW w:w="1531" w:type="dxa"/>
                            <w:vAlign w:val="center"/>
                          </w:tcPr>
                          <w:p w14:paraId="45B4A78D" w14:textId="77777777" w:rsidR="005B1A76" w:rsidRPr="001C5316" w:rsidRDefault="005B1A76">
                            <w:pPr>
                              <w:pStyle w:val="TableParagraph"/>
                              <w:rPr>
                                <w:rFonts w:ascii="Arial Narrow" w:hAnsi="Arial Narrow"/>
                                <w:sz w:val="20"/>
                                <w:szCs w:val="20"/>
                              </w:rPr>
                            </w:pPr>
                          </w:p>
                        </w:tc>
                      </w:tr>
                      <w:tr w:rsidR="005B1A76" w:rsidRPr="0046587E" w14:paraId="6E812C9A" w14:textId="77777777" w:rsidTr="00850DE6">
                        <w:trPr>
                          <w:trHeight w:val="414"/>
                          <w:jc w:val="center"/>
                        </w:trPr>
                        <w:tc>
                          <w:tcPr>
                            <w:tcW w:w="2254" w:type="dxa"/>
                            <w:vAlign w:val="center"/>
                          </w:tcPr>
                          <w:p w14:paraId="328C9F5A" w14:textId="77777777" w:rsidR="005B1A76" w:rsidRPr="001C5316" w:rsidRDefault="005B1A76">
                            <w:pPr>
                              <w:pStyle w:val="TableParagraph"/>
                              <w:spacing w:before="86"/>
                              <w:ind w:left="69"/>
                              <w:rPr>
                                <w:rFonts w:ascii="Arial Narrow" w:hAnsi="Arial Narrow"/>
                                <w:sz w:val="20"/>
                                <w:szCs w:val="20"/>
                              </w:rPr>
                            </w:pPr>
                            <w:r w:rsidRPr="001C5316">
                              <w:rPr>
                                <w:rFonts w:ascii="Arial Narrow" w:hAnsi="Arial Narrow"/>
                                <w:sz w:val="20"/>
                                <w:szCs w:val="20"/>
                              </w:rPr>
                              <w:t>FRANCESE/SPAGNOLO</w:t>
                            </w:r>
                          </w:p>
                        </w:tc>
                        <w:tc>
                          <w:tcPr>
                            <w:tcW w:w="3686" w:type="dxa"/>
                            <w:vAlign w:val="center"/>
                          </w:tcPr>
                          <w:p w14:paraId="57CA054D" w14:textId="77777777" w:rsidR="005B1A76" w:rsidRPr="001C5316" w:rsidRDefault="005B1A76">
                            <w:pPr>
                              <w:pStyle w:val="TableParagraph"/>
                              <w:rPr>
                                <w:rFonts w:ascii="Arial Narrow" w:hAnsi="Arial Narrow"/>
                                <w:sz w:val="20"/>
                                <w:szCs w:val="20"/>
                              </w:rPr>
                            </w:pPr>
                          </w:p>
                        </w:tc>
                        <w:tc>
                          <w:tcPr>
                            <w:tcW w:w="1729" w:type="dxa"/>
                            <w:vAlign w:val="center"/>
                          </w:tcPr>
                          <w:p w14:paraId="7C3A515B" w14:textId="77777777" w:rsidR="005B1A76" w:rsidRPr="001C5316" w:rsidRDefault="005B1A76">
                            <w:pPr>
                              <w:pStyle w:val="TableParagraph"/>
                              <w:rPr>
                                <w:rFonts w:ascii="Arial Narrow" w:hAnsi="Arial Narrow"/>
                                <w:sz w:val="20"/>
                                <w:szCs w:val="20"/>
                              </w:rPr>
                            </w:pPr>
                          </w:p>
                        </w:tc>
                        <w:tc>
                          <w:tcPr>
                            <w:tcW w:w="1531" w:type="dxa"/>
                            <w:vAlign w:val="center"/>
                          </w:tcPr>
                          <w:p w14:paraId="64500FF6" w14:textId="77777777" w:rsidR="005B1A76" w:rsidRPr="001C5316" w:rsidRDefault="005B1A76">
                            <w:pPr>
                              <w:pStyle w:val="TableParagraph"/>
                              <w:rPr>
                                <w:rFonts w:ascii="Arial Narrow" w:hAnsi="Arial Narrow"/>
                                <w:sz w:val="20"/>
                                <w:szCs w:val="20"/>
                              </w:rPr>
                            </w:pPr>
                          </w:p>
                        </w:tc>
                      </w:tr>
                      <w:tr w:rsidR="005B1A76" w:rsidRPr="0046587E" w14:paraId="2C9C5B60" w14:textId="77777777" w:rsidTr="00850DE6">
                        <w:trPr>
                          <w:trHeight w:val="403"/>
                          <w:jc w:val="center"/>
                        </w:trPr>
                        <w:tc>
                          <w:tcPr>
                            <w:tcW w:w="2254" w:type="dxa"/>
                            <w:vAlign w:val="center"/>
                          </w:tcPr>
                          <w:p w14:paraId="6C9900C9" w14:textId="77777777" w:rsidR="005B1A76" w:rsidRPr="001C5316" w:rsidRDefault="005B1A76" w:rsidP="00BC18F6">
                            <w:pPr>
                              <w:pStyle w:val="TableParagraph"/>
                              <w:spacing w:before="86"/>
                              <w:ind w:left="69"/>
                              <w:rPr>
                                <w:rFonts w:ascii="Arial Narrow" w:hAnsi="Arial Narrow"/>
                                <w:sz w:val="20"/>
                                <w:szCs w:val="20"/>
                              </w:rPr>
                            </w:pPr>
                            <w:r w:rsidRPr="001C5316">
                              <w:rPr>
                                <w:rFonts w:ascii="Arial Narrow" w:hAnsi="Arial Narrow"/>
                                <w:sz w:val="20"/>
                                <w:szCs w:val="20"/>
                              </w:rPr>
                              <w:t>EDUCAZIONE FISICA</w:t>
                            </w:r>
                          </w:p>
                        </w:tc>
                        <w:tc>
                          <w:tcPr>
                            <w:tcW w:w="3686" w:type="dxa"/>
                            <w:vAlign w:val="center"/>
                          </w:tcPr>
                          <w:p w14:paraId="44C00E23" w14:textId="77777777" w:rsidR="005B1A76" w:rsidRPr="001C5316" w:rsidRDefault="005B1A76">
                            <w:pPr>
                              <w:pStyle w:val="TableParagraph"/>
                              <w:rPr>
                                <w:rFonts w:ascii="Arial Narrow" w:hAnsi="Arial Narrow"/>
                                <w:sz w:val="20"/>
                                <w:szCs w:val="20"/>
                              </w:rPr>
                            </w:pPr>
                          </w:p>
                        </w:tc>
                        <w:tc>
                          <w:tcPr>
                            <w:tcW w:w="1729" w:type="dxa"/>
                            <w:vAlign w:val="center"/>
                          </w:tcPr>
                          <w:p w14:paraId="16EB3CF1" w14:textId="77777777" w:rsidR="005B1A76" w:rsidRPr="001C5316" w:rsidRDefault="005B1A76">
                            <w:pPr>
                              <w:pStyle w:val="TableParagraph"/>
                              <w:rPr>
                                <w:rFonts w:ascii="Arial Narrow" w:hAnsi="Arial Narrow"/>
                                <w:sz w:val="20"/>
                                <w:szCs w:val="20"/>
                              </w:rPr>
                            </w:pPr>
                          </w:p>
                        </w:tc>
                        <w:tc>
                          <w:tcPr>
                            <w:tcW w:w="1531" w:type="dxa"/>
                            <w:vAlign w:val="center"/>
                          </w:tcPr>
                          <w:p w14:paraId="598DB66D" w14:textId="77777777" w:rsidR="005B1A76" w:rsidRPr="001C5316" w:rsidRDefault="005B1A76">
                            <w:pPr>
                              <w:pStyle w:val="TableParagraph"/>
                              <w:rPr>
                                <w:rFonts w:ascii="Arial Narrow" w:hAnsi="Arial Narrow"/>
                                <w:sz w:val="20"/>
                                <w:szCs w:val="20"/>
                              </w:rPr>
                            </w:pPr>
                          </w:p>
                        </w:tc>
                      </w:tr>
                      <w:tr w:rsidR="005B1A76" w:rsidRPr="0046587E" w14:paraId="1F5A824B" w14:textId="77777777" w:rsidTr="00850DE6">
                        <w:trPr>
                          <w:trHeight w:val="402"/>
                          <w:jc w:val="center"/>
                        </w:trPr>
                        <w:tc>
                          <w:tcPr>
                            <w:tcW w:w="2254" w:type="dxa"/>
                            <w:vAlign w:val="center"/>
                          </w:tcPr>
                          <w:p w14:paraId="056A3B4F" w14:textId="77777777" w:rsidR="005B1A76" w:rsidRPr="001C5316" w:rsidRDefault="005B1A76">
                            <w:pPr>
                              <w:pStyle w:val="TableParagraph"/>
                              <w:spacing w:before="79"/>
                              <w:ind w:left="69"/>
                              <w:rPr>
                                <w:rFonts w:ascii="Arial Narrow" w:hAnsi="Arial Narrow"/>
                                <w:sz w:val="20"/>
                                <w:szCs w:val="20"/>
                              </w:rPr>
                            </w:pPr>
                            <w:r w:rsidRPr="001C5316">
                              <w:rPr>
                                <w:rFonts w:ascii="Arial Narrow" w:hAnsi="Arial Narrow"/>
                                <w:sz w:val="20"/>
                                <w:szCs w:val="20"/>
                              </w:rPr>
                              <w:t>ARTE E IMMAGINE</w:t>
                            </w:r>
                          </w:p>
                        </w:tc>
                        <w:tc>
                          <w:tcPr>
                            <w:tcW w:w="3686" w:type="dxa"/>
                            <w:vAlign w:val="center"/>
                          </w:tcPr>
                          <w:p w14:paraId="5771F979" w14:textId="77777777" w:rsidR="005B1A76" w:rsidRPr="001C5316" w:rsidRDefault="005B1A76">
                            <w:pPr>
                              <w:pStyle w:val="TableParagraph"/>
                              <w:rPr>
                                <w:rFonts w:ascii="Arial Narrow" w:hAnsi="Arial Narrow"/>
                                <w:sz w:val="20"/>
                                <w:szCs w:val="20"/>
                              </w:rPr>
                            </w:pPr>
                          </w:p>
                        </w:tc>
                        <w:tc>
                          <w:tcPr>
                            <w:tcW w:w="1729" w:type="dxa"/>
                            <w:vAlign w:val="center"/>
                          </w:tcPr>
                          <w:p w14:paraId="4A7C8480" w14:textId="77777777" w:rsidR="005B1A76" w:rsidRPr="001C5316" w:rsidRDefault="005B1A76">
                            <w:pPr>
                              <w:pStyle w:val="TableParagraph"/>
                              <w:rPr>
                                <w:rFonts w:ascii="Arial Narrow" w:hAnsi="Arial Narrow"/>
                                <w:sz w:val="20"/>
                                <w:szCs w:val="20"/>
                              </w:rPr>
                            </w:pPr>
                          </w:p>
                        </w:tc>
                        <w:tc>
                          <w:tcPr>
                            <w:tcW w:w="1531" w:type="dxa"/>
                            <w:vAlign w:val="center"/>
                          </w:tcPr>
                          <w:p w14:paraId="25F411C5" w14:textId="77777777" w:rsidR="005B1A76" w:rsidRPr="001C5316" w:rsidRDefault="005B1A76">
                            <w:pPr>
                              <w:pStyle w:val="TableParagraph"/>
                              <w:rPr>
                                <w:rFonts w:ascii="Arial Narrow" w:hAnsi="Arial Narrow"/>
                                <w:sz w:val="20"/>
                                <w:szCs w:val="20"/>
                              </w:rPr>
                            </w:pPr>
                          </w:p>
                        </w:tc>
                      </w:tr>
                      <w:tr w:rsidR="005B1A76" w:rsidRPr="0046587E" w14:paraId="689EBC91" w14:textId="77777777" w:rsidTr="00850DE6">
                        <w:trPr>
                          <w:trHeight w:val="407"/>
                          <w:jc w:val="center"/>
                        </w:trPr>
                        <w:tc>
                          <w:tcPr>
                            <w:tcW w:w="2254" w:type="dxa"/>
                            <w:vAlign w:val="center"/>
                          </w:tcPr>
                          <w:p w14:paraId="6E4534E9" w14:textId="77777777" w:rsidR="005B1A76" w:rsidRPr="001C5316" w:rsidRDefault="005B1A76">
                            <w:pPr>
                              <w:pStyle w:val="TableParagraph"/>
                              <w:spacing w:before="81"/>
                              <w:ind w:left="69"/>
                              <w:rPr>
                                <w:rFonts w:ascii="Arial Narrow" w:hAnsi="Arial Narrow"/>
                                <w:sz w:val="20"/>
                                <w:szCs w:val="20"/>
                              </w:rPr>
                            </w:pPr>
                            <w:r w:rsidRPr="001C5316">
                              <w:rPr>
                                <w:rFonts w:ascii="Arial Narrow" w:hAnsi="Arial Narrow"/>
                                <w:sz w:val="20"/>
                                <w:szCs w:val="20"/>
                              </w:rPr>
                              <w:t>MUSICA</w:t>
                            </w:r>
                          </w:p>
                        </w:tc>
                        <w:tc>
                          <w:tcPr>
                            <w:tcW w:w="3686" w:type="dxa"/>
                            <w:vAlign w:val="center"/>
                          </w:tcPr>
                          <w:p w14:paraId="700BBB4A" w14:textId="77777777" w:rsidR="005B1A76" w:rsidRPr="001C5316" w:rsidRDefault="005B1A76">
                            <w:pPr>
                              <w:pStyle w:val="TableParagraph"/>
                              <w:rPr>
                                <w:rFonts w:ascii="Arial Narrow" w:hAnsi="Arial Narrow"/>
                                <w:sz w:val="20"/>
                                <w:szCs w:val="20"/>
                              </w:rPr>
                            </w:pPr>
                          </w:p>
                        </w:tc>
                        <w:tc>
                          <w:tcPr>
                            <w:tcW w:w="1729" w:type="dxa"/>
                            <w:vAlign w:val="center"/>
                          </w:tcPr>
                          <w:p w14:paraId="0D1CEE69" w14:textId="77777777" w:rsidR="005B1A76" w:rsidRPr="001C5316" w:rsidRDefault="005B1A76">
                            <w:pPr>
                              <w:pStyle w:val="TableParagraph"/>
                              <w:rPr>
                                <w:rFonts w:ascii="Arial Narrow" w:hAnsi="Arial Narrow"/>
                                <w:sz w:val="20"/>
                                <w:szCs w:val="20"/>
                              </w:rPr>
                            </w:pPr>
                          </w:p>
                        </w:tc>
                        <w:tc>
                          <w:tcPr>
                            <w:tcW w:w="1531" w:type="dxa"/>
                            <w:vAlign w:val="center"/>
                          </w:tcPr>
                          <w:p w14:paraId="29F2F49C" w14:textId="77777777" w:rsidR="005B1A76" w:rsidRPr="001C5316" w:rsidRDefault="005B1A76">
                            <w:pPr>
                              <w:pStyle w:val="TableParagraph"/>
                              <w:rPr>
                                <w:rFonts w:ascii="Arial Narrow" w:hAnsi="Arial Narrow"/>
                                <w:sz w:val="20"/>
                                <w:szCs w:val="20"/>
                              </w:rPr>
                            </w:pPr>
                          </w:p>
                        </w:tc>
                      </w:tr>
                      <w:tr w:rsidR="005B1A76" w:rsidRPr="0046587E" w14:paraId="46EDC3AA" w14:textId="77777777" w:rsidTr="00850DE6">
                        <w:trPr>
                          <w:trHeight w:val="460"/>
                          <w:jc w:val="center"/>
                        </w:trPr>
                        <w:tc>
                          <w:tcPr>
                            <w:tcW w:w="2254" w:type="dxa"/>
                            <w:vAlign w:val="center"/>
                          </w:tcPr>
                          <w:p w14:paraId="2CB4F3D9" w14:textId="77777777" w:rsidR="005B1A76" w:rsidRPr="001C5316" w:rsidRDefault="005B1A76">
                            <w:pPr>
                              <w:pStyle w:val="TableParagraph"/>
                              <w:spacing w:before="108"/>
                              <w:ind w:left="69"/>
                              <w:rPr>
                                <w:rFonts w:ascii="Arial Narrow" w:hAnsi="Arial Narrow"/>
                                <w:sz w:val="20"/>
                                <w:szCs w:val="20"/>
                              </w:rPr>
                            </w:pPr>
                            <w:r w:rsidRPr="001C5316">
                              <w:rPr>
                                <w:rFonts w:ascii="Arial Narrow" w:hAnsi="Arial Narrow"/>
                                <w:sz w:val="20"/>
                                <w:szCs w:val="20"/>
                              </w:rPr>
                              <w:t>TECNOLOGIA</w:t>
                            </w:r>
                          </w:p>
                        </w:tc>
                        <w:tc>
                          <w:tcPr>
                            <w:tcW w:w="3686" w:type="dxa"/>
                            <w:vAlign w:val="center"/>
                          </w:tcPr>
                          <w:p w14:paraId="34FB9843" w14:textId="77777777" w:rsidR="005B1A76" w:rsidRPr="001C5316" w:rsidRDefault="005B1A76">
                            <w:pPr>
                              <w:pStyle w:val="TableParagraph"/>
                              <w:rPr>
                                <w:rFonts w:ascii="Arial Narrow" w:hAnsi="Arial Narrow"/>
                                <w:sz w:val="20"/>
                                <w:szCs w:val="20"/>
                              </w:rPr>
                            </w:pPr>
                          </w:p>
                        </w:tc>
                        <w:tc>
                          <w:tcPr>
                            <w:tcW w:w="1729" w:type="dxa"/>
                            <w:vAlign w:val="center"/>
                          </w:tcPr>
                          <w:p w14:paraId="330D004F" w14:textId="77777777" w:rsidR="005B1A76" w:rsidRPr="001C5316" w:rsidRDefault="005B1A76">
                            <w:pPr>
                              <w:pStyle w:val="TableParagraph"/>
                              <w:rPr>
                                <w:rFonts w:ascii="Arial Narrow" w:hAnsi="Arial Narrow"/>
                                <w:sz w:val="20"/>
                                <w:szCs w:val="20"/>
                              </w:rPr>
                            </w:pPr>
                          </w:p>
                        </w:tc>
                        <w:tc>
                          <w:tcPr>
                            <w:tcW w:w="1531" w:type="dxa"/>
                            <w:vAlign w:val="center"/>
                          </w:tcPr>
                          <w:p w14:paraId="14D1927F" w14:textId="77777777" w:rsidR="005B1A76" w:rsidRPr="001C5316" w:rsidRDefault="005B1A76">
                            <w:pPr>
                              <w:pStyle w:val="TableParagraph"/>
                              <w:rPr>
                                <w:rFonts w:ascii="Arial Narrow" w:hAnsi="Arial Narrow"/>
                                <w:sz w:val="20"/>
                                <w:szCs w:val="20"/>
                              </w:rPr>
                            </w:pPr>
                          </w:p>
                        </w:tc>
                      </w:tr>
                    </w:tbl>
                    <w:p w14:paraId="2A782D12" w14:textId="77777777" w:rsidR="005B1A76" w:rsidRDefault="005B1A76" w:rsidP="005B1A76">
                      <w:pPr>
                        <w:pStyle w:val="Corpotesto"/>
                      </w:pPr>
                    </w:p>
                  </w:txbxContent>
                </v:textbox>
                <w10:anchorlock/>
              </v:shape>
            </w:pict>
          </mc:Fallback>
        </mc:AlternateContent>
      </w:r>
    </w:p>
    <w:p w14:paraId="15AFA53D" w14:textId="77777777" w:rsidR="005B1A76" w:rsidRPr="001B1033" w:rsidRDefault="005B1A76" w:rsidP="005B1A76">
      <w:pPr>
        <w:spacing w:line="276" w:lineRule="auto"/>
        <w:ind w:right="484"/>
        <w:jc w:val="both"/>
        <w:rPr>
          <w:rFonts w:ascii="Arial Narrow" w:hAnsi="Arial Narrow"/>
        </w:rPr>
      </w:pPr>
      <w:r w:rsidRPr="001B1033">
        <w:rPr>
          <w:rFonts w:ascii="Arial Narrow" w:hAnsi="Arial Narrow"/>
        </w:rPr>
        <w:t xml:space="preserve">Il C.d.C. decide di comune accordo di esonerare l’alunno nel corso del I quadrimestre dalla valutazione delle seguenti discipline: ……………………………………………………………. </w:t>
      </w:r>
    </w:p>
    <w:p w14:paraId="0E62C4E5" w14:textId="77777777" w:rsidR="005B1A76" w:rsidRPr="001B1033" w:rsidRDefault="005B1A76" w:rsidP="005B1A76">
      <w:pPr>
        <w:spacing w:line="276" w:lineRule="auto"/>
        <w:ind w:right="484"/>
        <w:jc w:val="both"/>
        <w:rPr>
          <w:rFonts w:ascii="Arial Narrow" w:hAnsi="Arial Narrow"/>
        </w:rPr>
      </w:pPr>
      <w:r w:rsidRPr="001B1033">
        <w:rPr>
          <w:rFonts w:ascii="Arial Narrow" w:hAnsi="Arial Narrow"/>
        </w:rPr>
        <w:t>Il C.d.C. decide che l’alunno, ai fini del potenziamento linguistico, trovandosi in classe II e non in I, seguirà nelle ore di ................................................ l’ora di grammatica italiana in altra classe, e precisamente: ………………………………………..</w:t>
      </w:r>
    </w:p>
    <w:p w14:paraId="7E282D59" w14:textId="77777777" w:rsidR="005B1A76" w:rsidRPr="001B1033" w:rsidRDefault="005B1A76" w:rsidP="005B1A76">
      <w:pPr>
        <w:spacing w:line="276" w:lineRule="auto"/>
        <w:ind w:right="484"/>
        <w:jc w:val="both"/>
        <w:rPr>
          <w:rFonts w:ascii="Arial Narrow" w:hAnsi="Arial Narrow"/>
          <w:i/>
          <w:sz w:val="20"/>
        </w:rPr>
      </w:pPr>
      <w:r w:rsidRPr="001B1033">
        <w:rPr>
          <w:rFonts w:ascii="Arial Narrow" w:hAnsi="Arial Narrow"/>
          <w:i/>
          <w:sz w:val="20"/>
        </w:rPr>
        <w:t>(e così via, sulla base dell’orario delle lezioni di italiano delle classi prime).</w:t>
      </w:r>
    </w:p>
    <w:p w14:paraId="6660BD52" w14:textId="77777777" w:rsidR="005B1A76" w:rsidRPr="001B1033" w:rsidRDefault="005B1A76" w:rsidP="005B1A76">
      <w:pPr>
        <w:rPr>
          <w:rFonts w:ascii="Arial Narrow" w:hAnsi="Arial Narrow"/>
          <w:b/>
        </w:rPr>
      </w:pPr>
    </w:p>
    <w:p w14:paraId="284BD4B9" w14:textId="77777777" w:rsidR="005B1A76" w:rsidRPr="001B1033" w:rsidRDefault="005B1A76" w:rsidP="005B1A76">
      <w:pPr>
        <w:jc w:val="center"/>
        <w:rPr>
          <w:rFonts w:ascii="Arial Narrow" w:hAnsi="Arial Narrow"/>
        </w:rPr>
      </w:pPr>
      <w:r w:rsidRPr="00615FF3">
        <w:rPr>
          <w:rFonts w:asciiTheme="minorHAnsi" w:hAnsiTheme="minorHAnsi"/>
          <w:b/>
        </w:rPr>
        <w:br w:type="page"/>
      </w:r>
      <w:r w:rsidRPr="001B1033">
        <w:rPr>
          <w:rFonts w:ascii="Arial Narrow" w:hAnsi="Arial Narrow"/>
          <w:b/>
        </w:rPr>
        <w:lastRenderedPageBreak/>
        <w:t>SCHEDA DI VALUTAZIONE DEL I QUADRIMESTRE</w:t>
      </w:r>
    </w:p>
    <w:p w14:paraId="002C8032" w14:textId="77777777" w:rsidR="005B1A76" w:rsidRPr="001B1033" w:rsidRDefault="005B1A76" w:rsidP="005B1A76">
      <w:pPr>
        <w:pStyle w:val="Titolo21"/>
        <w:spacing w:line="276" w:lineRule="auto"/>
        <w:ind w:left="0" w:right="484"/>
        <w:jc w:val="both"/>
        <w:rPr>
          <w:rFonts w:ascii="Arial Narrow" w:hAnsi="Arial Narrow"/>
        </w:rPr>
      </w:pPr>
    </w:p>
    <w:p w14:paraId="463EC07A" w14:textId="77777777" w:rsidR="005B1A76" w:rsidRPr="001B1033" w:rsidRDefault="005B1A76" w:rsidP="005B1A76">
      <w:pPr>
        <w:pStyle w:val="Titolo21"/>
        <w:spacing w:line="276" w:lineRule="auto"/>
        <w:ind w:left="0" w:right="484"/>
        <w:jc w:val="center"/>
        <w:rPr>
          <w:rFonts w:ascii="Arial Narrow" w:hAnsi="Arial Narrow"/>
        </w:rPr>
      </w:pPr>
      <w:r w:rsidRPr="001B1033">
        <w:rPr>
          <w:rFonts w:ascii="Arial Narrow" w:hAnsi="Arial Narrow"/>
        </w:rPr>
        <w:t>ALUNNO/A: …................................................................................... CLASSE:…...... SEZ. ……...</w:t>
      </w:r>
    </w:p>
    <w:p w14:paraId="706AD8A4" w14:textId="77777777" w:rsidR="005B1A76" w:rsidRPr="001B1033" w:rsidRDefault="005B1A76" w:rsidP="005B1A76">
      <w:pPr>
        <w:spacing w:line="276" w:lineRule="auto"/>
        <w:ind w:right="484"/>
        <w:jc w:val="both"/>
        <w:rPr>
          <w:rFonts w:ascii="Arial Narrow" w:hAnsi="Arial Narrow"/>
        </w:rPr>
      </w:pPr>
    </w:p>
    <w:p w14:paraId="4E060F60" w14:textId="77777777" w:rsidR="005B1A76" w:rsidRPr="001B1033" w:rsidRDefault="005B1A76" w:rsidP="005B1A76">
      <w:pPr>
        <w:spacing w:line="276" w:lineRule="auto"/>
        <w:ind w:right="484"/>
        <w:jc w:val="both"/>
        <w:rPr>
          <w:rFonts w:ascii="Arial Narrow" w:hAnsi="Arial Narrow"/>
        </w:rPr>
      </w:pPr>
      <w:r w:rsidRPr="001B1033">
        <w:rPr>
          <w:rFonts w:ascii="Arial Narrow" w:hAnsi="Arial Narrow"/>
        </w:rPr>
        <w:t xml:space="preserve">Percorso di acquisizione linguistica: </w:t>
      </w:r>
    </w:p>
    <w:p w14:paraId="5988C332" w14:textId="77777777" w:rsidR="005B1A76" w:rsidRPr="001B1033" w:rsidRDefault="005B1A76" w:rsidP="005B1A76">
      <w:pPr>
        <w:spacing w:line="276" w:lineRule="auto"/>
        <w:ind w:right="484"/>
        <w:jc w:val="both"/>
        <w:rPr>
          <w:rFonts w:ascii="Arial Narrow" w:hAnsi="Arial Narrow"/>
        </w:rPr>
      </w:pPr>
      <w:r w:rsidRPr="001B1033">
        <w:rPr>
          <w:rFonts w:ascii="Arial Narrow" w:hAnsi="Arial Narrow"/>
        </w:rPr>
        <w:t>ALFABETIZZAZIONE IN ITALIANO-L2: Obiettivi I quadrimestre: livello A1</w:t>
      </w:r>
    </w:p>
    <w:p w14:paraId="6EB52F86" w14:textId="77777777" w:rsidR="005B1A76" w:rsidRPr="001B1033" w:rsidRDefault="005B1A76" w:rsidP="005B1A76">
      <w:pPr>
        <w:ind w:right="482"/>
        <w:jc w:val="both"/>
        <w:rPr>
          <w:rFonts w:ascii="Arial Narrow" w:hAnsi="Arial Narrow"/>
          <w:sz w:val="22"/>
          <w:szCs w:val="22"/>
        </w:rPr>
      </w:pPr>
    </w:p>
    <w:tbl>
      <w:tblPr>
        <w:tblStyle w:val="TableNormal"/>
        <w:tblW w:w="9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4268"/>
      </w:tblGrid>
      <w:tr w:rsidR="005B1A76" w:rsidRPr="001B1033" w14:paraId="6D5BFFE8" w14:textId="77777777" w:rsidTr="00080596">
        <w:trPr>
          <w:trHeight w:val="251"/>
          <w:jc w:val="center"/>
        </w:trPr>
        <w:tc>
          <w:tcPr>
            <w:tcW w:w="5435" w:type="dxa"/>
            <w:shd w:val="clear" w:color="auto" w:fill="D9D9D9" w:themeFill="background1" w:themeFillShade="D9"/>
          </w:tcPr>
          <w:p w14:paraId="37ED2A21" w14:textId="77777777" w:rsidR="005B1A76" w:rsidRPr="001B1033" w:rsidRDefault="005B1A76" w:rsidP="00080596">
            <w:pPr>
              <w:pStyle w:val="TableParagraph"/>
              <w:ind w:right="482"/>
              <w:jc w:val="center"/>
              <w:rPr>
                <w:rFonts w:ascii="Arial Narrow" w:hAnsi="Arial Narrow"/>
                <w:b/>
              </w:rPr>
            </w:pPr>
            <w:r w:rsidRPr="001B1033">
              <w:rPr>
                <w:rFonts w:ascii="Arial Narrow" w:hAnsi="Arial Narrow"/>
                <w:b/>
              </w:rPr>
              <w:t>OBIETTIVI</w:t>
            </w:r>
          </w:p>
        </w:tc>
        <w:tc>
          <w:tcPr>
            <w:tcW w:w="4268" w:type="dxa"/>
            <w:shd w:val="clear" w:color="auto" w:fill="D9D9D9" w:themeFill="background1" w:themeFillShade="D9"/>
          </w:tcPr>
          <w:p w14:paraId="207616F9" w14:textId="77777777" w:rsidR="005B1A76" w:rsidRPr="001B1033" w:rsidRDefault="005B1A76" w:rsidP="00080596">
            <w:pPr>
              <w:pStyle w:val="TableParagraph"/>
              <w:ind w:right="482"/>
              <w:jc w:val="center"/>
              <w:rPr>
                <w:rFonts w:ascii="Arial Narrow" w:hAnsi="Arial Narrow"/>
                <w:b/>
              </w:rPr>
            </w:pPr>
            <w:r w:rsidRPr="001B1033">
              <w:rPr>
                <w:rFonts w:ascii="Arial Narrow" w:hAnsi="Arial Narrow"/>
                <w:b/>
              </w:rPr>
              <w:t>VALUTAZIONE</w:t>
            </w:r>
          </w:p>
        </w:tc>
      </w:tr>
      <w:tr w:rsidR="005B1A76" w:rsidRPr="001B1033" w14:paraId="4D6F67BD" w14:textId="77777777" w:rsidTr="00080596">
        <w:trPr>
          <w:trHeight w:val="693"/>
          <w:jc w:val="center"/>
        </w:trPr>
        <w:tc>
          <w:tcPr>
            <w:tcW w:w="5435" w:type="dxa"/>
          </w:tcPr>
          <w:p w14:paraId="7D7562FC"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Comprende e utilizza espressioni di uso quotidiano</w:t>
            </w:r>
          </w:p>
        </w:tc>
        <w:tc>
          <w:tcPr>
            <w:tcW w:w="4268" w:type="dxa"/>
          </w:tcPr>
          <w:p w14:paraId="1B63598E" w14:textId="77777777" w:rsidR="005B1A76" w:rsidRPr="001B1033" w:rsidRDefault="005B1A76" w:rsidP="00080596">
            <w:pPr>
              <w:pStyle w:val="TableParagraph"/>
              <w:ind w:right="482"/>
              <w:jc w:val="both"/>
              <w:rPr>
                <w:rFonts w:ascii="Arial Narrow" w:hAnsi="Arial Narrow"/>
              </w:rPr>
            </w:pPr>
          </w:p>
        </w:tc>
      </w:tr>
      <w:tr w:rsidR="005B1A76" w:rsidRPr="001B1033" w14:paraId="1F494BFD" w14:textId="77777777" w:rsidTr="00080596">
        <w:trPr>
          <w:trHeight w:val="758"/>
          <w:jc w:val="center"/>
        </w:trPr>
        <w:tc>
          <w:tcPr>
            <w:tcW w:w="5435" w:type="dxa"/>
          </w:tcPr>
          <w:p w14:paraId="45EB9E9E"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Comprende ed utilizza frasi semplici tese a soddisfare bisogni di tipo concreto.</w:t>
            </w:r>
          </w:p>
        </w:tc>
        <w:tc>
          <w:tcPr>
            <w:tcW w:w="4268" w:type="dxa"/>
          </w:tcPr>
          <w:p w14:paraId="7B30EEE2" w14:textId="77777777" w:rsidR="005B1A76" w:rsidRPr="001B1033" w:rsidRDefault="005B1A76" w:rsidP="00080596">
            <w:pPr>
              <w:pStyle w:val="TableParagraph"/>
              <w:ind w:right="482"/>
              <w:jc w:val="both"/>
              <w:rPr>
                <w:rFonts w:ascii="Arial Narrow" w:hAnsi="Arial Narrow"/>
              </w:rPr>
            </w:pPr>
          </w:p>
        </w:tc>
      </w:tr>
      <w:tr w:rsidR="005B1A76" w:rsidRPr="001B1033" w14:paraId="72AC0A9D" w14:textId="77777777" w:rsidTr="00080596">
        <w:trPr>
          <w:trHeight w:val="760"/>
          <w:jc w:val="center"/>
        </w:trPr>
        <w:tc>
          <w:tcPr>
            <w:tcW w:w="5435" w:type="dxa"/>
          </w:tcPr>
          <w:p w14:paraId="59F4F45D"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Presenta se stesso e gli altri.</w:t>
            </w:r>
          </w:p>
        </w:tc>
        <w:tc>
          <w:tcPr>
            <w:tcW w:w="4268" w:type="dxa"/>
          </w:tcPr>
          <w:p w14:paraId="254F6A41" w14:textId="77777777" w:rsidR="005B1A76" w:rsidRPr="001B1033" w:rsidRDefault="005B1A76" w:rsidP="00080596">
            <w:pPr>
              <w:pStyle w:val="TableParagraph"/>
              <w:ind w:right="482"/>
              <w:jc w:val="both"/>
              <w:rPr>
                <w:rFonts w:ascii="Arial Narrow" w:hAnsi="Arial Narrow"/>
              </w:rPr>
            </w:pPr>
          </w:p>
        </w:tc>
      </w:tr>
      <w:tr w:rsidR="005B1A76" w:rsidRPr="001B1033" w14:paraId="650252B7" w14:textId="77777777" w:rsidTr="00080596">
        <w:trPr>
          <w:trHeight w:val="758"/>
          <w:jc w:val="center"/>
        </w:trPr>
        <w:tc>
          <w:tcPr>
            <w:tcW w:w="5435" w:type="dxa"/>
          </w:tcPr>
          <w:p w14:paraId="4D20226B"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Interagisce su temi di carattere personale, ad es.: dove abita, le persone che conosce, le cose che possiede, gli hobby.</w:t>
            </w:r>
          </w:p>
        </w:tc>
        <w:tc>
          <w:tcPr>
            <w:tcW w:w="4268" w:type="dxa"/>
          </w:tcPr>
          <w:p w14:paraId="64D54699" w14:textId="77777777" w:rsidR="005B1A76" w:rsidRPr="001B1033" w:rsidRDefault="005B1A76" w:rsidP="00080596">
            <w:pPr>
              <w:pStyle w:val="TableParagraph"/>
              <w:ind w:right="482"/>
              <w:jc w:val="both"/>
              <w:rPr>
                <w:rFonts w:ascii="Arial Narrow" w:hAnsi="Arial Narrow"/>
              </w:rPr>
            </w:pPr>
          </w:p>
        </w:tc>
      </w:tr>
      <w:tr w:rsidR="005B1A76" w:rsidRPr="001B1033" w14:paraId="2A8725FE" w14:textId="77777777" w:rsidTr="00080596">
        <w:trPr>
          <w:trHeight w:val="757"/>
          <w:jc w:val="center"/>
        </w:trPr>
        <w:tc>
          <w:tcPr>
            <w:tcW w:w="5435" w:type="dxa"/>
          </w:tcPr>
          <w:p w14:paraId="252C2F57"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Produce un testo scritto semplice comprensibile, anche se con alcuni errori.</w:t>
            </w:r>
          </w:p>
        </w:tc>
        <w:tc>
          <w:tcPr>
            <w:tcW w:w="4268" w:type="dxa"/>
          </w:tcPr>
          <w:p w14:paraId="2B20F5EC" w14:textId="77777777" w:rsidR="005B1A76" w:rsidRPr="001B1033" w:rsidRDefault="005B1A76" w:rsidP="00080596">
            <w:pPr>
              <w:pStyle w:val="TableParagraph"/>
              <w:ind w:right="482"/>
              <w:jc w:val="both"/>
              <w:rPr>
                <w:rFonts w:ascii="Arial Narrow" w:hAnsi="Arial Narrow"/>
              </w:rPr>
            </w:pPr>
          </w:p>
        </w:tc>
      </w:tr>
      <w:tr w:rsidR="005B1A76" w:rsidRPr="001B1033" w14:paraId="223F7C30" w14:textId="77777777" w:rsidTr="00080596">
        <w:trPr>
          <w:trHeight w:val="760"/>
          <w:jc w:val="center"/>
        </w:trPr>
        <w:tc>
          <w:tcPr>
            <w:tcW w:w="5435" w:type="dxa"/>
          </w:tcPr>
          <w:p w14:paraId="1DC95126"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Conosce le regole grammaticali proposte nello studio.</w:t>
            </w:r>
          </w:p>
        </w:tc>
        <w:tc>
          <w:tcPr>
            <w:tcW w:w="4268" w:type="dxa"/>
          </w:tcPr>
          <w:p w14:paraId="4F3AEA68" w14:textId="77777777" w:rsidR="005B1A76" w:rsidRPr="001B1033" w:rsidRDefault="005B1A76" w:rsidP="00080596">
            <w:pPr>
              <w:pStyle w:val="TableParagraph"/>
              <w:ind w:right="482"/>
              <w:jc w:val="both"/>
              <w:rPr>
                <w:rFonts w:ascii="Arial Narrow" w:hAnsi="Arial Narrow"/>
              </w:rPr>
            </w:pPr>
          </w:p>
        </w:tc>
      </w:tr>
      <w:tr w:rsidR="005B1A76" w:rsidRPr="001B1033" w14:paraId="7D43D871" w14:textId="77777777" w:rsidTr="00080596">
        <w:trPr>
          <w:trHeight w:val="1137"/>
          <w:jc w:val="center"/>
        </w:trPr>
        <w:tc>
          <w:tcPr>
            <w:tcW w:w="5435" w:type="dxa"/>
          </w:tcPr>
          <w:p w14:paraId="788C0032" w14:textId="77777777" w:rsidR="005B1A76" w:rsidRPr="00850DE6" w:rsidRDefault="005B1A76" w:rsidP="00080596">
            <w:pPr>
              <w:pStyle w:val="TableParagraph"/>
              <w:ind w:right="482"/>
              <w:jc w:val="both"/>
              <w:rPr>
                <w:rFonts w:ascii="Arial Narrow" w:hAnsi="Arial Narrow"/>
                <w:lang w:val="it-IT"/>
              </w:rPr>
            </w:pPr>
            <w:r w:rsidRPr="00850DE6">
              <w:rPr>
                <w:rFonts w:ascii="Arial Narrow" w:hAnsi="Arial Narrow"/>
                <w:lang w:val="it-IT"/>
              </w:rPr>
              <w:t>Note</w:t>
            </w:r>
          </w:p>
        </w:tc>
        <w:tc>
          <w:tcPr>
            <w:tcW w:w="4268" w:type="dxa"/>
          </w:tcPr>
          <w:p w14:paraId="2DF0784C" w14:textId="77777777" w:rsidR="005B1A76" w:rsidRPr="001B1033" w:rsidRDefault="005B1A76" w:rsidP="00080596">
            <w:pPr>
              <w:pStyle w:val="TableParagraph"/>
              <w:ind w:right="482"/>
              <w:jc w:val="both"/>
              <w:rPr>
                <w:rFonts w:ascii="Arial Narrow" w:hAnsi="Arial Narrow"/>
              </w:rPr>
            </w:pPr>
          </w:p>
        </w:tc>
      </w:tr>
      <w:tr w:rsidR="005B1A76" w:rsidRPr="001B1033" w14:paraId="7F7A96F1" w14:textId="77777777" w:rsidTr="00080596">
        <w:trPr>
          <w:trHeight w:val="337"/>
          <w:jc w:val="center"/>
        </w:trPr>
        <w:tc>
          <w:tcPr>
            <w:tcW w:w="9703" w:type="dxa"/>
            <w:gridSpan w:val="2"/>
          </w:tcPr>
          <w:p w14:paraId="2ED36947" w14:textId="77777777" w:rsidR="005B1A76" w:rsidRPr="001B1033" w:rsidRDefault="005B1A76" w:rsidP="00080596">
            <w:pPr>
              <w:pStyle w:val="TableParagraph"/>
              <w:ind w:right="482"/>
              <w:jc w:val="both"/>
              <w:rPr>
                <w:rFonts w:ascii="Arial Narrow" w:hAnsi="Arial Narrow"/>
                <w:b/>
              </w:rPr>
            </w:pPr>
            <w:r w:rsidRPr="001B1033">
              <w:rPr>
                <w:rFonts w:ascii="Arial Narrow" w:hAnsi="Arial Narrow"/>
                <w:b/>
              </w:rPr>
              <w:t>VALUTAZIONE NELLE ALTRE DISCIPLINE</w:t>
            </w:r>
          </w:p>
        </w:tc>
      </w:tr>
      <w:tr w:rsidR="005B1A76" w:rsidRPr="001B1033" w14:paraId="43ABD8E0" w14:textId="77777777" w:rsidTr="00080596">
        <w:trPr>
          <w:trHeight w:val="570"/>
          <w:jc w:val="center"/>
        </w:trPr>
        <w:tc>
          <w:tcPr>
            <w:tcW w:w="5435" w:type="dxa"/>
          </w:tcPr>
          <w:p w14:paraId="1CFD86B3" w14:textId="77777777" w:rsidR="005B1A76" w:rsidRPr="001B1033" w:rsidRDefault="005B1A76" w:rsidP="00080596">
            <w:pPr>
              <w:pStyle w:val="TableParagraph"/>
              <w:ind w:right="482"/>
              <w:jc w:val="both"/>
              <w:rPr>
                <w:rFonts w:ascii="Arial Narrow" w:hAnsi="Arial Narrow"/>
              </w:rPr>
            </w:pPr>
          </w:p>
        </w:tc>
        <w:tc>
          <w:tcPr>
            <w:tcW w:w="4268" w:type="dxa"/>
          </w:tcPr>
          <w:p w14:paraId="45255147" w14:textId="77777777" w:rsidR="005B1A76" w:rsidRPr="001B1033" w:rsidRDefault="005B1A76" w:rsidP="00080596">
            <w:pPr>
              <w:pStyle w:val="TableParagraph"/>
              <w:ind w:right="482"/>
              <w:jc w:val="both"/>
              <w:rPr>
                <w:rFonts w:ascii="Arial Narrow" w:hAnsi="Arial Narrow"/>
              </w:rPr>
            </w:pPr>
          </w:p>
        </w:tc>
      </w:tr>
      <w:tr w:rsidR="005B1A76" w:rsidRPr="001B1033" w14:paraId="65B720B5" w14:textId="77777777" w:rsidTr="00080596">
        <w:trPr>
          <w:trHeight w:val="568"/>
          <w:jc w:val="center"/>
        </w:trPr>
        <w:tc>
          <w:tcPr>
            <w:tcW w:w="5435" w:type="dxa"/>
          </w:tcPr>
          <w:p w14:paraId="32ABD92D" w14:textId="77777777" w:rsidR="005B1A76" w:rsidRPr="001B1033" w:rsidRDefault="005B1A76" w:rsidP="00080596">
            <w:pPr>
              <w:pStyle w:val="TableParagraph"/>
              <w:ind w:right="482"/>
              <w:jc w:val="both"/>
              <w:rPr>
                <w:rFonts w:ascii="Arial Narrow" w:hAnsi="Arial Narrow"/>
              </w:rPr>
            </w:pPr>
          </w:p>
        </w:tc>
        <w:tc>
          <w:tcPr>
            <w:tcW w:w="4268" w:type="dxa"/>
          </w:tcPr>
          <w:p w14:paraId="05B757FC" w14:textId="77777777" w:rsidR="005B1A76" w:rsidRPr="001B1033" w:rsidRDefault="005B1A76" w:rsidP="00080596">
            <w:pPr>
              <w:pStyle w:val="TableParagraph"/>
              <w:ind w:right="482"/>
              <w:jc w:val="both"/>
              <w:rPr>
                <w:rFonts w:ascii="Arial Narrow" w:hAnsi="Arial Narrow"/>
              </w:rPr>
            </w:pPr>
          </w:p>
        </w:tc>
      </w:tr>
      <w:tr w:rsidR="005B1A76" w:rsidRPr="001B1033" w14:paraId="0234AD77" w14:textId="77777777" w:rsidTr="00080596">
        <w:trPr>
          <w:trHeight w:val="570"/>
          <w:jc w:val="center"/>
        </w:trPr>
        <w:tc>
          <w:tcPr>
            <w:tcW w:w="5435" w:type="dxa"/>
          </w:tcPr>
          <w:p w14:paraId="3D6EA881" w14:textId="77777777" w:rsidR="005B1A76" w:rsidRPr="001B1033" w:rsidRDefault="005B1A76" w:rsidP="00080596">
            <w:pPr>
              <w:pStyle w:val="TableParagraph"/>
              <w:ind w:right="482"/>
              <w:jc w:val="both"/>
              <w:rPr>
                <w:rFonts w:ascii="Arial Narrow" w:hAnsi="Arial Narrow"/>
              </w:rPr>
            </w:pPr>
          </w:p>
        </w:tc>
        <w:tc>
          <w:tcPr>
            <w:tcW w:w="4268" w:type="dxa"/>
          </w:tcPr>
          <w:p w14:paraId="59433427" w14:textId="77777777" w:rsidR="005B1A76" w:rsidRPr="001B1033" w:rsidRDefault="005B1A76" w:rsidP="00080596">
            <w:pPr>
              <w:pStyle w:val="TableParagraph"/>
              <w:ind w:right="482"/>
              <w:jc w:val="both"/>
              <w:rPr>
                <w:rFonts w:ascii="Arial Narrow" w:hAnsi="Arial Narrow"/>
              </w:rPr>
            </w:pPr>
          </w:p>
        </w:tc>
      </w:tr>
      <w:tr w:rsidR="005B1A76" w:rsidRPr="001B1033" w14:paraId="3A59E01C" w14:textId="77777777" w:rsidTr="00080596">
        <w:trPr>
          <w:trHeight w:val="570"/>
          <w:jc w:val="center"/>
        </w:trPr>
        <w:tc>
          <w:tcPr>
            <w:tcW w:w="5435" w:type="dxa"/>
          </w:tcPr>
          <w:p w14:paraId="39EF53EC" w14:textId="77777777" w:rsidR="005B1A76" w:rsidRPr="001B1033" w:rsidRDefault="005B1A76" w:rsidP="00080596">
            <w:pPr>
              <w:pStyle w:val="TableParagraph"/>
              <w:ind w:right="482"/>
              <w:jc w:val="both"/>
              <w:rPr>
                <w:rFonts w:ascii="Arial Narrow" w:hAnsi="Arial Narrow"/>
              </w:rPr>
            </w:pPr>
          </w:p>
        </w:tc>
        <w:tc>
          <w:tcPr>
            <w:tcW w:w="4268" w:type="dxa"/>
          </w:tcPr>
          <w:p w14:paraId="2D73463A" w14:textId="77777777" w:rsidR="005B1A76" w:rsidRPr="001B1033" w:rsidRDefault="005B1A76" w:rsidP="00080596">
            <w:pPr>
              <w:pStyle w:val="TableParagraph"/>
              <w:ind w:right="482"/>
              <w:jc w:val="both"/>
              <w:rPr>
                <w:rFonts w:ascii="Arial Narrow" w:hAnsi="Arial Narrow"/>
              </w:rPr>
            </w:pPr>
          </w:p>
        </w:tc>
      </w:tr>
      <w:tr w:rsidR="005B1A76" w:rsidRPr="001B1033" w14:paraId="14C46D0A" w14:textId="77777777" w:rsidTr="00080596">
        <w:trPr>
          <w:trHeight w:val="568"/>
          <w:jc w:val="center"/>
        </w:trPr>
        <w:tc>
          <w:tcPr>
            <w:tcW w:w="5435" w:type="dxa"/>
          </w:tcPr>
          <w:p w14:paraId="24F75F20" w14:textId="77777777" w:rsidR="005B1A76" w:rsidRPr="001B1033" w:rsidRDefault="005B1A76" w:rsidP="00080596">
            <w:pPr>
              <w:pStyle w:val="TableParagraph"/>
              <w:ind w:right="482"/>
              <w:jc w:val="both"/>
              <w:rPr>
                <w:rFonts w:ascii="Arial Narrow" w:hAnsi="Arial Narrow"/>
              </w:rPr>
            </w:pPr>
          </w:p>
        </w:tc>
        <w:tc>
          <w:tcPr>
            <w:tcW w:w="4268" w:type="dxa"/>
          </w:tcPr>
          <w:p w14:paraId="41091702" w14:textId="77777777" w:rsidR="005B1A76" w:rsidRPr="001B1033" w:rsidRDefault="005B1A76" w:rsidP="00080596">
            <w:pPr>
              <w:pStyle w:val="TableParagraph"/>
              <w:ind w:right="482"/>
              <w:jc w:val="both"/>
              <w:rPr>
                <w:rFonts w:ascii="Arial Narrow" w:hAnsi="Arial Narrow"/>
              </w:rPr>
            </w:pPr>
          </w:p>
        </w:tc>
      </w:tr>
      <w:tr w:rsidR="005B1A76" w:rsidRPr="001B1033" w14:paraId="521233E0" w14:textId="77777777" w:rsidTr="00080596">
        <w:trPr>
          <w:trHeight w:val="570"/>
          <w:jc w:val="center"/>
        </w:trPr>
        <w:tc>
          <w:tcPr>
            <w:tcW w:w="5435" w:type="dxa"/>
          </w:tcPr>
          <w:p w14:paraId="4E97CCC8" w14:textId="77777777" w:rsidR="005B1A76" w:rsidRPr="001B1033" w:rsidRDefault="005B1A76" w:rsidP="00080596">
            <w:pPr>
              <w:pStyle w:val="TableParagraph"/>
              <w:ind w:right="482"/>
              <w:jc w:val="both"/>
              <w:rPr>
                <w:rFonts w:ascii="Arial Narrow" w:hAnsi="Arial Narrow"/>
              </w:rPr>
            </w:pPr>
          </w:p>
        </w:tc>
        <w:tc>
          <w:tcPr>
            <w:tcW w:w="4268" w:type="dxa"/>
          </w:tcPr>
          <w:p w14:paraId="3097FEAE" w14:textId="77777777" w:rsidR="005B1A76" w:rsidRPr="001B1033" w:rsidRDefault="005B1A76" w:rsidP="00080596">
            <w:pPr>
              <w:pStyle w:val="TableParagraph"/>
              <w:ind w:right="482"/>
              <w:jc w:val="both"/>
              <w:rPr>
                <w:rFonts w:ascii="Arial Narrow" w:hAnsi="Arial Narrow"/>
              </w:rPr>
            </w:pPr>
          </w:p>
        </w:tc>
      </w:tr>
      <w:tr w:rsidR="005B1A76" w:rsidRPr="001B1033" w14:paraId="7C68D515" w14:textId="77777777" w:rsidTr="00080596">
        <w:trPr>
          <w:trHeight w:val="571"/>
          <w:jc w:val="center"/>
        </w:trPr>
        <w:tc>
          <w:tcPr>
            <w:tcW w:w="5435" w:type="dxa"/>
          </w:tcPr>
          <w:p w14:paraId="1F5CE9F9" w14:textId="77777777" w:rsidR="005B1A76" w:rsidRPr="001B1033" w:rsidRDefault="005B1A76" w:rsidP="00080596">
            <w:pPr>
              <w:pStyle w:val="TableParagraph"/>
              <w:ind w:right="482"/>
              <w:jc w:val="both"/>
              <w:rPr>
                <w:rFonts w:ascii="Arial Narrow" w:hAnsi="Arial Narrow"/>
              </w:rPr>
            </w:pPr>
          </w:p>
        </w:tc>
        <w:tc>
          <w:tcPr>
            <w:tcW w:w="4268" w:type="dxa"/>
          </w:tcPr>
          <w:p w14:paraId="4A88C7E1" w14:textId="77777777" w:rsidR="005B1A76" w:rsidRPr="001B1033" w:rsidRDefault="005B1A76" w:rsidP="00080596">
            <w:pPr>
              <w:pStyle w:val="TableParagraph"/>
              <w:ind w:right="482"/>
              <w:jc w:val="both"/>
              <w:rPr>
                <w:rFonts w:ascii="Arial Narrow" w:hAnsi="Arial Narrow"/>
              </w:rPr>
            </w:pPr>
          </w:p>
        </w:tc>
      </w:tr>
    </w:tbl>
    <w:p w14:paraId="5CC3785E" w14:textId="77777777" w:rsidR="005B1A76" w:rsidRPr="001B1033" w:rsidRDefault="005B1A76" w:rsidP="005B1A76">
      <w:pPr>
        <w:tabs>
          <w:tab w:val="left" w:pos="3583"/>
          <w:tab w:val="left" w:pos="4463"/>
          <w:tab w:val="left" w:pos="8712"/>
        </w:tabs>
        <w:spacing w:line="276" w:lineRule="auto"/>
        <w:ind w:right="484"/>
        <w:jc w:val="both"/>
        <w:rPr>
          <w:rFonts w:ascii="Arial Narrow" w:hAnsi="Arial Narrow"/>
        </w:rPr>
      </w:pPr>
    </w:p>
    <w:p w14:paraId="51EDA429" w14:textId="77777777" w:rsidR="005B1A76" w:rsidRPr="001B1033" w:rsidRDefault="005B1A76" w:rsidP="005B1A76">
      <w:pPr>
        <w:rPr>
          <w:rFonts w:ascii="Arial Narrow" w:hAnsi="Arial Narrow" w:cs="Arial"/>
          <w:b/>
          <w:bCs/>
        </w:rPr>
      </w:pPr>
      <w:r w:rsidRPr="001B1033">
        <w:rPr>
          <w:rFonts w:ascii="Arial Narrow" w:hAnsi="Arial Narrow"/>
        </w:rPr>
        <w:br w:type="page"/>
      </w:r>
    </w:p>
    <w:p w14:paraId="24BF95F5" w14:textId="77777777" w:rsidR="00BF45C7" w:rsidRPr="00CD62F5" w:rsidRDefault="00394C82" w:rsidP="00CD62F5">
      <w:pPr>
        <w:pStyle w:val="Titolo"/>
        <w:pBdr>
          <w:top w:val="single" w:sz="4" w:space="1" w:color="auto"/>
          <w:left w:val="single" w:sz="4" w:space="4" w:color="auto"/>
          <w:bottom w:val="single" w:sz="4" w:space="1" w:color="auto"/>
          <w:right w:val="single" w:sz="4" w:space="4" w:color="auto"/>
        </w:pBdr>
        <w:shd w:val="clear" w:color="auto" w:fill="D9D9D9" w:themeFill="background1" w:themeFillShade="D9"/>
        <w:jc w:val="left"/>
        <w:rPr>
          <w:sz w:val="32"/>
        </w:rPr>
      </w:pPr>
      <w:r w:rsidRPr="00394C82">
        <w:rPr>
          <w:sz w:val="32"/>
        </w:rPr>
        <w:lastRenderedPageBreak/>
        <w:t>4 -</w:t>
      </w:r>
      <w:r w:rsidR="0035438C" w:rsidRPr="00394C82">
        <w:rPr>
          <w:sz w:val="32"/>
        </w:rPr>
        <w:t xml:space="preserve"> </w:t>
      </w:r>
      <w:r w:rsidR="001060BD" w:rsidRPr="00CD62F5">
        <w:rPr>
          <w:sz w:val="32"/>
        </w:rPr>
        <w:t>PATTO CON LA FAMIGLIA</w:t>
      </w:r>
    </w:p>
    <w:p w14:paraId="64E8A268" w14:textId="77777777" w:rsidR="00AE1272" w:rsidRDefault="00AE1272" w:rsidP="00D6077B">
      <w:pPr>
        <w:pStyle w:val="Titolo"/>
        <w:jc w:val="left"/>
        <w:rPr>
          <w:b w:val="0"/>
          <w:sz w:val="16"/>
          <w:szCs w:val="16"/>
        </w:rPr>
      </w:pPr>
    </w:p>
    <w:p w14:paraId="4BAB57C8" w14:textId="77777777" w:rsidR="00644A3B" w:rsidRPr="0035438C" w:rsidRDefault="00644A3B" w:rsidP="00D6077B">
      <w:pPr>
        <w:pStyle w:val="Titolo"/>
        <w:jc w:val="left"/>
        <w:rPr>
          <w:b w:val="0"/>
          <w:sz w:val="16"/>
          <w:szCs w:val="16"/>
        </w:rPr>
      </w:pPr>
    </w:p>
    <w:p w14:paraId="075371FF" w14:textId="77777777" w:rsidR="00C775B9" w:rsidRPr="0035438C" w:rsidRDefault="00C775B9" w:rsidP="00CD62F5">
      <w:pPr>
        <w:rPr>
          <w:rFonts w:ascii="Arial Narrow" w:hAnsi="Arial Narrow"/>
          <w:szCs w:val="28"/>
          <w:lang w:val="fr-FR"/>
        </w:rPr>
      </w:pPr>
      <w:r w:rsidRPr="0035438C">
        <w:rPr>
          <w:rFonts w:ascii="Arial Narrow" w:hAnsi="Arial Narrow"/>
          <w:szCs w:val="28"/>
          <w:lang w:val="fr-FR"/>
        </w:rPr>
        <w:t>VERBALE DEL TEAM/CONSIGLIO DI CLASSE IN DATA ……./……./………..</w:t>
      </w:r>
    </w:p>
    <w:p w14:paraId="2748EB0D" w14:textId="77777777" w:rsidR="00AE1272" w:rsidRPr="0035438C" w:rsidRDefault="00AE1272" w:rsidP="00D6077B">
      <w:pPr>
        <w:ind w:left="284"/>
        <w:rPr>
          <w:rFonts w:ascii="Arial Narrow" w:hAnsi="Arial Narrow"/>
          <w:sz w:val="16"/>
          <w:szCs w:val="16"/>
          <w:lang w:val="fr-FR"/>
        </w:rPr>
      </w:pPr>
    </w:p>
    <w:p w14:paraId="336E1A08" w14:textId="77777777" w:rsidR="00C775B9" w:rsidRPr="0035438C" w:rsidRDefault="00C775B9" w:rsidP="00CD62F5">
      <w:pPr>
        <w:rPr>
          <w:rFonts w:ascii="Arial Narrow" w:hAnsi="Arial Narrow"/>
          <w:szCs w:val="28"/>
          <w:lang w:val="fr-FR"/>
        </w:rPr>
      </w:pPr>
      <w:r w:rsidRPr="0035438C">
        <w:rPr>
          <w:rFonts w:ascii="Arial Narrow" w:hAnsi="Arial Narrow"/>
          <w:szCs w:val="28"/>
          <w:lang w:val="fr-FR"/>
        </w:rPr>
        <w:t>COLLOQUIO CON LA FAMIGLIA IN DATA ……./……./………..</w:t>
      </w:r>
    </w:p>
    <w:p w14:paraId="21E96340" w14:textId="77777777" w:rsidR="00C775B9" w:rsidRPr="0035438C" w:rsidRDefault="00C775B9" w:rsidP="00D6077B">
      <w:pPr>
        <w:ind w:left="1132"/>
        <w:jc w:val="center"/>
        <w:rPr>
          <w:rFonts w:ascii="Arial Narrow" w:hAnsi="Arial Narrow"/>
          <w:sz w:val="6"/>
          <w:szCs w:val="32"/>
          <w:lang w:val="fr-FR"/>
        </w:rPr>
      </w:pPr>
    </w:p>
    <w:p w14:paraId="11914686" w14:textId="77777777" w:rsidR="00AE1272" w:rsidRPr="0035438C" w:rsidRDefault="00AE1272" w:rsidP="00CD62F5">
      <w:pPr>
        <w:jc w:val="center"/>
        <w:rPr>
          <w:rFonts w:ascii="Arial Narrow" w:hAnsi="Arial Narrow"/>
          <w:szCs w:val="32"/>
          <w:u w:val="single"/>
          <w:lang w:val="fr-FR"/>
        </w:rPr>
      </w:pPr>
    </w:p>
    <w:p w14:paraId="0D4B45F8" w14:textId="77777777" w:rsidR="00C775B9" w:rsidRPr="00850DE6" w:rsidRDefault="00C775B9" w:rsidP="00850DE6">
      <w:pPr>
        <w:spacing w:line="360" w:lineRule="auto"/>
        <w:jc w:val="both"/>
        <w:rPr>
          <w:rFonts w:ascii="Arial Narrow" w:hAnsi="Arial Narrow"/>
          <w:sz w:val="22"/>
        </w:rPr>
      </w:pPr>
      <w:r w:rsidRPr="00850DE6">
        <w:rPr>
          <w:rFonts w:ascii="Arial Narrow" w:hAnsi="Arial Narrow"/>
          <w:sz w:val="22"/>
        </w:rPr>
        <w:t xml:space="preserve">I sottoscritti </w:t>
      </w:r>
      <w:r w:rsidR="00C61747" w:rsidRPr="00850DE6">
        <w:rPr>
          <w:rFonts w:ascii="Arial Narrow" w:hAnsi="Arial Narrow"/>
          <w:sz w:val="22"/>
        </w:rPr>
        <w:t xml:space="preserve">….....……………………….................... </w:t>
      </w:r>
      <w:r w:rsidRPr="00850DE6">
        <w:rPr>
          <w:rFonts w:ascii="Arial Narrow" w:hAnsi="Arial Narrow"/>
          <w:sz w:val="22"/>
        </w:rPr>
        <w:t xml:space="preserve">e </w:t>
      </w:r>
      <w:r w:rsidR="00C61747" w:rsidRPr="00850DE6">
        <w:rPr>
          <w:rFonts w:ascii="Arial Narrow" w:hAnsi="Arial Narrow"/>
          <w:sz w:val="22"/>
        </w:rPr>
        <w:t xml:space="preserve">….....……………………….................... </w:t>
      </w:r>
      <w:r w:rsidR="00CD62F5" w:rsidRPr="00850DE6">
        <w:rPr>
          <w:rFonts w:ascii="Arial Narrow" w:hAnsi="Arial Narrow"/>
          <w:sz w:val="22"/>
        </w:rPr>
        <w:t xml:space="preserve">genitori </w:t>
      </w:r>
      <w:r w:rsidRPr="00850DE6">
        <w:rPr>
          <w:rFonts w:ascii="Arial Narrow" w:hAnsi="Arial Narrow"/>
          <w:sz w:val="22"/>
        </w:rPr>
        <w:t xml:space="preserve">dell’alunno/a ...………………………............................. in accordo con le indicazioni del Consiglio di </w:t>
      </w:r>
      <w:r w:rsidR="008A5944" w:rsidRPr="00850DE6">
        <w:rPr>
          <w:rFonts w:ascii="Arial Narrow" w:hAnsi="Arial Narrow"/>
          <w:sz w:val="22"/>
        </w:rPr>
        <w:t>sezione/</w:t>
      </w:r>
      <w:r w:rsidRPr="00850DE6">
        <w:rPr>
          <w:rFonts w:ascii="Arial Narrow" w:hAnsi="Arial Narrow"/>
          <w:sz w:val="22"/>
        </w:rPr>
        <w:t>classe ……......</w:t>
      </w:r>
      <w:r w:rsidR="00394C82" w:rsidRPr="00850DE6">
        <w:rPr>
          <w:rFonts w:ascii="Arial Narrow" w:hAnsi="Arial Narrow"/>
          <w:sz w:val="22"/>
        </w:rPr>
        <w:t>della</w:t>
      </w:r>
      <w:r w:rsidRPr="00850DE6">
        <w:rPr>
          <w:rFonts w:ascii="Arial Narrow" w:hAnsi="Arial Narrow"/>
          <w:sz w:val="22"/>
        </w:rPr>
        <w:t xml:space="preserve"> </w:t>
      </w:r>
      <w:r w:rsidR="008A5944" w:rsidRPr="00850DE6">
        <w:rPr>
          <w:rFonts w:ascii="Arial Narrow" w:hAnsi="Arial Narrow"/>
          <w:sz w:val="22"/>
        </w:rPr>
        <w:t xml:space="preserve">              □ Scuola dell’Infanzia  </w:t>
      </w:r>
      <w:r w:rsidRPr="00850DE6">
        <w:rPr>
          <w:rFonts w:ascii="Arial Narrow" w:hAnsi="Arial Narrow"/>
          <w:sz w:val="22"/>
        </w:rPr>
        <w:t xml:space="preserve">□ Scuola Primaria  □ Secondaria di Primo Grado del plesso di </w:t>
      </w:r>
      <w:r w:rsidR="0035438C" w:rsidRPr="00850DE6">
        <w:rPr>
          <w:rFonts w:ascii="Arial Narrow" w:hAnsi="Arial Narrow"/>
          <w:sz w:val="22"/>
        </w:rPr>
        <w:t>………………</w:t>
      </w:r>
      <w:r w:rsidR="00C61747" w:rsidRPr="00850DE6">
        <w:rPr>
          <w:rFonts w:ascii="Arial Narrow" w:hAnsi="Arial Narrow"/>
          <w:sz w:val="22"/>
        </w:rPr>
        <w:t>……</w:t>
      </w:r>
      <w:r w:rsidRPr="00850DE6">
        <w:rPr>
          <w:rFonts w:ascii="Arial Narrow" w:hAnsi="Arial Narrow"/>
          <w:sz w:val="22"/>
        </w:rPr>
        <w:t>…</w:t>
      </w:r>
      <w:r w:rsidR="00C61747" w:rsidRPr="00850DE6">
        <w:rPr>
          <w:rFonts w:ascii="Arial Narrow" w:hAnsi="Arial Narrow"/>
          <w:sz w:val="22"/>
        </w:rPr>
        <w:t>………………</w:t>
      </w:r>
      <w:r w:rsidRPr="00850DE6">
        <w:rPr>
          <w:rFonts w:ascii="Arial Narrow" w:hAnsi="Arial Narrow"/>
          <w:sz w:val="22"/>
        </w:rPr>
        <w:t xml:space="preserve">, </w:t>
      </w:r>
    </w:p>
    <w:p w14:paraId="1BC7F2EB" w14:textId="77777777" w:rsidR="00C775B9" w:rsidRPr="00850DE6" w:rsidRDefault="00C775B9" w:rsidP="00850DE6">
      <w:pPr>
        <w:spacing w:line="360" w:lineRule="auto"/>
        <w:jc w:val="center"/>
        <w:rPr>
          <w:rFonts w:ascii="Arial Narrow" w:hAnsi="Arial Narrow"/>
          <w:sz w:val="22"/>
        </w:rPr>
      </w:pPr>
      <w:r w:rsidRPr="00850DE6">
        <w:rPr>
          <w:rFonts w:ascii="Arial Narrow" w:hAnsi="Arial Narrow"/>
          <w:sz w:val="22"/>
        </w:rPr>
        <w:t>concordano</w:t>
      </w:r>
    </w:p>
    <w:p w14:paraId="60BEE135" w14:textId="77777777" w:rsidR="00C775B9" w:rsidRPr="00850DE6" w:rsidRDefault="00C775B9" w:rsidP="00850DE6">
      <w:pPr>
        <w:spacing w:line="360" w:lineRule="auto"/>
        <w:jc w:val="both"/>
        <w:rPr>
          <w:rFonts w:ascii="Arial Narrow" w:hAnsi="Arial Narrow"/>
          <w:sz w:val="22"/>
        </w:rPr>
      </w:pPr>
      <w:r w:rsidRPr="00850DE6">
        <w:rPr>
          <w:rFonts w:ascii="Arial Narrow" w:hAnsi="Arial Narrow"/>
          <w:sz w:val="22"/>
        </w:rPr>
        <w:t>l’adozione di un Piano Didattico Personalizzato per l’attuazione del percorso formativo del/della proprio/a figlio/a per l’anno scolastico 20……/20……, come previsto dalla Direttiva Ministeriale 27/12/2012, dalla Circolare n° 8 del 06/03/2013 e dalle ulteriori modifiche ed integrazioni normative.</w:t>
      </w:r>
    </w:p>
    <w:p w14:paraId="15D2A52B" w14:textId="77777777" w:rsidR="00C775B9" w:rsidRPr="00850DE6" w:rsidRDefault="00C775B9" w:rsidP="00850DE6">
      <w:pPr>
        <w:spacing w:line="360" w:lineRule="auto"/>
        <w:jc w:val="both"/>
        <w:rPr>
          <w:rFonts w:ascii="Arial Narrow" w:hAnsi="Arial Narrow"/>
          <w:sz w:val="22"/>
        </w:rPr>
      </w:pPr>
      <w:r w:rsidRPr="00850DE6">
        <w:rPr>
          <w:rFonts w:ascii="Arial Narrow" w:hAnsi="Arial Narrow"/>
          <w:sz w:val="22"/>
        </w:rPr>
        <w:t xml:space="preserve">Il Piano Didattico Personalizzato è un documento che garantisce all’alunno l’opportunità di una didattica il più possibile funzionale al suo modo di apprendere, al fine di consentirne lo sviluppo delle potenzialità e la piena partecipazione alle attività educative e didattiche. </w:t>
      </w:r>
    </w:p>
    <w:p w14:paraId="4D172036" w14:textId="77777777" w:rsidR="00C775B9" w:rsidRPr="00850DE6" w:rsidRDefault="00C775B9" w:rsidP="00850DE6">
      <w:pPr>
        <w:spacing w:line="360" w:lineRule="auto"/>
        <w:jc w:val="both"/>
        <w:rPr>
          <w:rFonts w:ascii="Arial Narrow" w:hAnsi="Arial Narrow"/>
          <w:sz w:val="22"/>
        </w:rPr>
      </w:pPr>
      <w:r w:rsidRPr="00850DE6">
        <w:rPr>
          <w:rFonts w:ascii="Arial Narrow" w:hAnsi="Arial Narrow"/>
          <w:sz w:val="22"/>
        </w:rPr>
        <w:t>La famiglia e l’alunno</w:t>
      </w:r>
      <w:r w:rsidR="00301EA0" w:rsidRPr="00850DE6">
        <w:rPr>
          <w:rFonts w:ascii="Arial Narrow" w:hAnsi="Arial Narrow"/>
          <w:sz w:val="22"/>
        </w:rPr>
        <w:t>/a</w:t>
      </w:r>
      <w:r w:rsidRPr="00850DE6">
        <w:rPr>
          <w:rFonts w:ascii="Arial Narrow" w:hAnsi="Arial Narrow"/>
          <w:sz w:val="22"/>
        </w:rPr>
        <w:t xml:space="preserve"> si impegnano a collaborare per il raggiungimento degli obiettivi previsti dal piano personalizzato.</w:t>
      </w:r>
    </w:p>
    <w:p w14:paraId="0B3B9D4C" w14:textId="77777777" w:rsidR="00C775B9" w:rsidRPr="00850DE6" w:rsidRDefault="00C775B9" w:rsidP="00850DE6">
      <w:pPr>
        <w:spacing w:line="360" w:lineRule="auto"/>
        <w:jc w:val="both"/>
        <w:rPr>
          <w:rFonts w:ascii="Arial Narrow" w:hAnsi="Arial Narrow"/>
          <w:sz w:val="20"/>
        </w:rPr>
      </w:pPr>
    </w:p>
    <w:p w14:paraId="090E32BF" w14:textId="04A66A28" w:rsidR="009645D8" w:rsidRPr="0035438C" w:rsidRDefault="00F920BC" w:rsidP="00850DE6">
      <w:pPr>
        <w:spacing w:line="360" w:lineRule="auto"/>
        <w:jc w:val="both"/>
        <w:rPr>
          <w:rFonts w:ascii="Arial Narrow" w:hAnsi="Arial Narrow"/>
          <w:sz w:val="22"/>
          <w:szCs w:val="22"/>
        </w:rPr>
      </w:pPr>
      <w:r>
        <w:rPr>
          <w:rFonts w:ascii="Arial Narrow" w:hAnsi="Arial Narrow"/>
          <w:sz w:val="22"/>
          <w:szCs w:val="22"/>
        </w:rPr>
        <w:t>Frigento/Gesualdo/Sturno/Villamaina</w:t>
      </w:r>
      <w:r w:rsidR="009645D8" w:rsidRPr="0035438C">
        <w:rPr>
          <w:rFonts w:ascii="Arial Narrow" w:hAnsi="Arial Narrow"/>
          <w:sz w:val="22"/>
          <w:szCs w:val="22"/>
        </w:rPr>
        <w:t>, ___/___/_____</w:t>
      </w:r>
    </w:p>
    <w:p w14:paraId="00BD7D77" w14:textId="77777777" w:rsidR="0014164D" w:rsidRPr="0035438C" w:rsidRDefault="0014164D" w:rsidP="00D6077B">
      <w:pPr>
        <w:ind w:left="426"/>
        <w:jc w:val="both"/>
        <w:rPr>
          <w:rFonts w:ascii="Arial Narrow" w:hAnsi="Arial Narrow"/>
          <w:sz w:val="22"/>
          <w:szCs w:val="22"/>
        </w:rPr>
      </w:pPr>
    </w:p>
    <w:p w14:paraId="0082FAED" w14:textId="77777777" w:rsidR="00265A93" w:rsidRPr="0035438C" w:rsidRDefault="00265A93" w:rsidP="00D6077B">
      <w:pPr>
        <w:ind w:left="426"/>
        <w:jc w:val="both"/>
        <w:rPr>
          <w:rFonts w:ascii="Arial Narrow" w:hAnsi="Arial Narrow"/>
          <w:sz w:val="22"/>
          <w:szCs w:val="22"/>
        </w:rPr>
      </w:pPr>
    </w:p>
    <w:p w14:paraId="3BE10E85" w14:textId="77777777" w:rsidR="00DD2DA3" w:rsidRPr="0035438C" w:rsidRDefault="00265A93" w:rsidP="00D6077B">
      <w:pPr>
        <w:pStyle w:val="Titolo"/>
        <w:ind w:left="426"/>
        <w:rPr>
          <w:rFonts w:cs="Times New Roman"/>
          <w:b w:val="0"/>
          <w:sz w:val="22"/>
          <w:szCs w:val="22"/>
        </w:rPr>
      </w:pPr>
      <w:r w:rsidRPr="0035438C">
        <w:rPr>
          <w:rFonts w:cs="Times New Roman"/>
          <w:b w:val="0"/>
          <w:sz w:val="22"/>
          <w:szCs w:val="22"/>
        </w:rPr>
        <w:t>I genitori</w:t>
      </w:r>
    </w:p>
    <w:p w14:paraId="43F6E10A" w14:textId="77777777" w:rsidR="00265A93" w:rsidRPr="0035438C" w:rsidRDefault="00265A93" w:rsidP="00D6077B">
      <w:pPr>
        <w:pStyle w:val="Titolo"/>
        <w:ind w:left="426"/>
        <w:rPr>
          <w:rFonts w:cs="Times New Roman"/>
          <w:b w:val="0"/>
          <w:sz w:val="22"/>
          <w:szCs w:val="22"/>
        </w:rPr>
      </w:pPr>
    </w:p>
    <w:p w14:paraId="71240A41" w14:textId="77777777" w:rsidR="00265A93" w:rsidRPr="0035438C" w:rsidRDefault="00265A93" w:rsidP="00D6077B">
      <w:pPr>
        <w:pStyle w:val="Titolo"/>
        <w:ind w:left="426"/>
        <w:rPr>
          <w:rFonts w:cs="Times New Roman"/>
          <w:b w:val="0"/>
          <w:sz w:val="22"/>
          <w:szCs w:val="22"/>
        </w:rPr>
      </w:pPr>
      <w:r w:rsidRPr="0035438C">
        <w:rPr>
          <w:rFonts w:cs="Times New Roman"/>
          <w:b w:val="0"/>
          <w:sz w:val="22"/>
          <w:szCs w:val="22"/>
        </w:rPr>
        <w:t xml:space="preserve">______________________          ______________________   </w:t>
      </w:r>
    </w:p>
    <w:p w14:paraId="0EAA66B6" w14:textId="77777777" w:rsidR="00265A93" w:rsidRPr="0035438C" w:rsidRDefault="00265A93" w:rsidP="00D6077B">
      <w:pPr>
        <w:pStyle w:val="Titolo"/>
        <w:ind w:left="426"/>
        <w:rPr>
          <w:rFonts w:cs="Times New Roman"/>
          <w:b w:val="0"/>
          <w:sz w:val="22"/>
          <w:szCs w:val="22"/>
        </w:rPr>
      </w:pPr>
    </w:p>
    <w:p w14:paraId="3A331AC6" w14:textId="77777777" w:rsidR="00265A93" w:rsidRPr="0035438C" w:rsidRDefault="00265A93" w:rsidP="00D6077B">
      <w:pPr>
        <w:pStyle w:val="Titolo"/>
        <w:ind w:left="426"/>
        <w:rPr>
          <w:rFonts w:cs="Times New Roman"/>
          <w:b w:val="0"/>
          <w:sz w:val="22"/>
          <w:szCs w:val="22"/>
        </w:rPr>
      </w:pPr>
    </w:p>
    <w:p w14:paraId="559702C8" w14:textId="77777777" w:rsidR="008F64F5" w:rsidRPr="0035438C" w:rsidRDefault="008F64F5" w:rsidP="00D6077B">
      <w:pPr>
        <w:pStyle w:val="Titolo"/>
        <w:ind w:left="426"/>
        <w:jc w:val="left"/>
        <w:rPr>
          <w:rFonts w:cs="Times New Roman"/>
          <w:b w:val="0"/>
          <w:sz w:val="22"/>
          <w:szCs w:val="22"/>
        </w:rPr>
      </w:pPr>
    </w:p>
    <w:tbl>
      <w:tblPr>
        <w:tblW w:w="9570" w:type="dxa"/>
        <w:jc w:val="center"/>
        <w:tblLayout w:type="fixed"/>
        <w:tblLook w:val="04A0" w:firstRow="1" w:lastRow="0" w:firstColumn="1" w:lastColumn="0" w:noHBand="0" w:noVBand="1"/>
      </w:tblPr>
      <w:tblGrid>
        <w:gridCol w:w="2234"/>
        <w:gridCol w:w="283"/>
        <w:gridCol w:w="2268"/>
        <w:gridCol w:w="1418"/>
        <w:gridCol w:w="3367"/>
      </w:tblGrid>
      <w:tr w:rsidR="008F64F5" w:rsidRPr="0035438C" w14:paraId="77B26DA1" w14:textId="77777777" w:rsidTr="00455FF8">
        <w:trPr>
          <w:jc w:val="center"/>
        </w:trPr>
        <w:tc>
          <w:tcPr>
            <w:tcW w:w="4785" w:type="dxa"/>
            <w:gridSpan w:val="3"/>
            <w:vAlign w:val="center"/>
          </w:tcPr>
          <w:p w14:paraId="1D529F3B" w14:textId="77777777" w:rsidR="008F64F5" w:rsidRPr="0035438C" w:rsidRDefault="008F64F5" w:rsidP="00D6077B">
            <w:pPr>
              <w:jc w:val="center"/>
              <w:rPr>
                <w:rFonts w:ascii="Arial Narrow" w:hAnsi="Arial Narrow"/>
                <w:sz w:val="22"/>
                <w:szCs w:val="22"/>
              </w:rPr>
            </w:pPr>
            <w:r w:rsidRPr="0035438C">
              <w:rPr>
                <w:rFonts w:ascii="Arial Narrow" w:hAnsi="Arial Narrow"/>
                <w:sz w:val="22"/>
                <w:szCs w:val="22"/>
              </w:rPr>
              <w:t>Insegnanti di classe che hanno sottoscritto</w:t>
            </w:r>
          </w:p>
          <w:p w14:paraId="05B3557B" w14:textId="77777777" w:rsidR="008F64F5" w:rsidRPr="0035438C" w:rsidRDefault="008F64F5" w:rsidP="00D6077B">
            <w:pPr>
              <w:pStyle w:val="Titolo"/>
              <w:rPr>
                <w:rFonts w:cs="Times New Roman"/>
                <w:b w:val="0"/>
                <w:bCs w:val="0"/>
                <w:sz w:val="22"/>
                <w:szCs w:val="22"/>
              </w:rPr>
            </w:pPr>
            <w:r w:rsidRPr="0035438C">
              <w:rPr>
                <w:rFonts w:cs="Times New Roman"/>
                <w:b w:val="0"/>
                <w:bCs w:val="0"/>
                <w:sz w:val="22"/>
                <w:szCs w:val="22"/>
              </w:rPr>
              <w:t>il Piano Didattico Personalizzato</w:t>
            </w:r>
          </w:p>
        </w:tc>
        <w:tc>
          <w:tcPr>
            <w:tcW w:w="1418" w:type="dxa"/>
          </w:tcPr>
          <w:p w14:paraId="4BE30841" w14:textId="77777777" w:rsidR="008F64F5" w:rsidRPr="0035438C" w:rsidRDefault="008F64F5" w:rsidP="00D6077B">
            <w:pPr>
              <w:pStyle w:val="Titolo"/>
              <w:jc w:val="left"/>
              <w:rPr>
                <w:rFonts w:cs="Times New Roman"/>
                <w:b w:val="0"/>
                <w:sz w:val="22"/>
                <w:szCs w:val="22"/>
              </w:rPr>
            </w:pPr>
          </w:p>
        </w:tc>
        <w:tc>
          <w:tcPr>
            <w:tcW w:w="3367" w:type="dxa"/>
          </w:tcPr>
          <w:p w14:paraId="5FC084C5" w14:textId="77777777" w:rsidR="008F64F5" w:rsidRPr="0035438C" w:rsidRDefault="008F64F5" w:rsidP="00D6077B">
            <w:pPr>
              <w:pStyle w:val="Titolo"/>
              <w:jc w:val="left"/>
              <w:rPr>
                <w:rFonts w:cs="Times New Roman"/>
                <w:b w:val="0"/>
                <w:sz w:val="22"/>
                <w:szCs w:val="22"/>
              </w:rPr>
            </w:pPr>
          </w:p>
        </w:tc>
      </w:tr>
      <w:tr w:rsidR="008F64F5" w:rsidRPr="0035438C" w14:paraId="17F5373F" w14:textId="77777777" w:rsidTr="00455FF8">
        <w:trPr>
          <w:trHeight w:val="340"/>
          <w:jc w:val="center"/>
        </w:trPr>
        <w:tc>
          <w:tcPr>
            <w:tcW w:w="2234" w:type="dxa"/>
            <w:vAlign w:val="center"/>
          </w:tcPr>
          <w:p w14:paraId="1324A131" w14:textId="77777777" w:rsidR="008F64F5" w:rsidRPr="0035438C" w:rsidRDefault="008F64F5" w:rsidP="00D6077B">
            <w:pPr>
              <w:pStyle w:val="Titolo"/>
              <w:rPr>
                <w:rFonts w:cs="Times New Roman"/>
                <w:b w:val="0"/>
                <w:sz w:val="22"/>
                <w:szCs w:val="22"/>
              </w:rPr>
            </w:pPr>
          </w:p>
        </w:tc>
        <w:tc>
          <w:tcPr>
            <w:tcW w:w="283" w:type="dxa"/>
            <w:vAlign w:val="center"/>
          </w:tcPr>
          <w:p w14:paraId="7F489742" w14:textId="77777777" w:rsidR="008F64F5" w:rsidRPr="0035438C" w:rsidRDefault="008F64F5" w:rsidP="00D6077B">
            <w:pPr>
              <w:pStyle w:val="Titolo"/>
              <w:rPr>
                <w:rFonts w:cs="Times New Roman"/>
                <w:b w:val="0"/>
                <w:sz w:val="22"/>
                <w:szCs w:val="22"/>
              </w:rPr>
            </w:pPr>
          </w:p>
        </w:tc>
        <w:tc>
          <w:tcPr>
            <w:tcW w:w="2268" w:type="dxa"/>
            <w:vAlign w:val="center"/>
          </w:tcPr>
          <w:p w14:paraId="1EDFC39A" w14:textId="77777777" w:rsidR="008F64F5" w:rsidRPr="0035438C" w:rsidRDefault="008F64F5" w:rsidP="00D6077B">
            <w:pPr>
              <w:pStyle w:val="Titolo"/>
              <w:rPr>
                <w:rFonts w:cs="Times New Roman"/>
                <w:b w:val="0"/>
                <w:sz w:val="22"/>
                <w:szCs w:val="22"/>
              </w:rPr>
            </w:pPr>
          </w:p>
        </w:tc>
        <w:tc>
          <w:tcPr>
            <w:tcW w:w="1418" w:type="dxa"/>
            <w:vAlign w:val="center"/>
          </w:tcPr>
          <w:p w14:paraId="095FB1E8" w14:textId="77777777" w:rsidR="008F64F5" w:rsidRPr="0035438C" w:rsidRDefault="008F64F5" w:rsidP="00D6077B">
            <w:pPr>
              <w:pStyle w:val="Titolo"/>
              <w:rPr>
                <w:rFonts w:cs="Times New Roman"/>
                <w:b w:val="0"/>
                <w:sz w:val="22"/>
                <w:szCs w:val="22"/>
              </w:rPr>
            </w:pPr>
          </w:p>
        </w:tc>
        <w:tc>
          <w:tcPr>
            <w:tcW w:w="3367" w:type="dxa"/>
            <w:vAlign w:val="center"/>
          </w:tcPr>
          <w:p w14:paraId="3738C548" w14:textId="77777777" w:rsidR="008F64F5" w:rsidRPr="0035438C" w:rsidRDefault="00852D33" w:rsidP="00D6077B">
            <w:pPr>
              <w:pStyle w:val="Titolo"/>
              <w:rPr>
                <w:rFonts w:cs="Times New Roman"/>
                <w:b w:val="0"/>
                <w:sz w:val="22"/>
                <w:szCs w:val="22"/>
              </w:rPr>
            </w:pPr>
            <w:r w:rsidRPr="0035438C">
              <w:rPr>
                <w:rFonts w:cs="Times New Roman"/>
                <w:b w:val="0"/>
                <w:sz w:val="22"/>
                <w:szCs w:val="22"/>
              </w:rPr>
              <w:t>Il Dirigente Scolastico</w:t>
            </w:r>
          </w:p>
        </w:tc>
      </w:tr>
      <w:tr w:rsidR="00852D33" w:rsidRPr="0035438C" w14:paraId="66BDE9C8" w14:textId="77777777" w:rsidTr="00455FF8">
        <w:trPr>
          <w:trHeight w:val="340"/>
          <w:jc w:val="center"/>
        </w:trPr>
        <w:tc>
          <w:tcPr>
            <w:tcW w:w="2234" w:type="dxa"/>
            <w:tcBorders>
              <w:bottom w:val="single" w:sz="4" w:space="0" w:color="auto"/>
            </w:tcBorders>
            <w:vAlign w:val="center"/>
          </w:tcPr>
          <w:p w14:paraId="3555286E" w14:textId="77777777" w:rsidR="008F64F5" w:rsidRPr="0035438C" w:rsidRDefault="008F64F5" w:rsidP="00D6077B">
            <w:pPr>
              <w:pStyle w:val="Titolo"/>
              <w:rPr>
                <w:rFonts w:cs="Times New Roman"/>
                <w:b w:val="0"/>
                <w:sz w:val="22"/>
                <w:szCs w:val="22"/>
              </w:rPr>
            </w:pPr>
          </w:p>
        </w:tc>
        <w:tc>
          <w:tcPr>
            <w:tcW w:w="283" w:type="dxa"/>
            <w:vAlign w:val="center"/>
          </w:tcPr>
          <w:p w14:paraId="1EFCD4D0" w14:textId="77777777" w:rsidR="008F64F5" w:rsidRPr="0035438C" w:rsidRDefault="008F64F5" w:rsidP="00D6077B">
            <w:pPr>
              <w:pStyle w:val="Titolo"/>
              <w:rPr>
                <w:rFonts w:cs="Times New Roman"/>
                <w:b w:val="0"/>
                <w:i/>
                <w:sz w:val="22"/>
                <w:szCs w:val="22"/>
              </w:rPr>
            </w:pPr>
          </w:p>
        </w:tc>
        <w:tc>
          <w:tcPr>
            <w:tcW w:w="2268" w:type="dxa"/>
            <w:tcBorders>
              <w:bottom w:val="single" w:sz="4" w:space="0" w:color="auto"/>
            </w:tcBorders>
            <w:vAlign w:val="center"/>
          </w:tcPr>
          <w:p w14:paraId="647CE2A9" w14:textId="77777777" w:rsidR="008F64F5" w:rsidRPr="0035438C" w:rsidRDefault="008F64F5" w:rsidP="00D6077B">
            <w:pPr>
              <w:pStyle w:val="Titolo"/>
              <w:rPr>
                <w:rFonts w:cs="Times New Roman"/>
                <w:b w:val="0"/>
                <w:sz w:val="22"/>
                <w:szCs w:val="22"/>
              </w:rPr>
            </w:pPr>
          </w:p>
        </w:tc>
        <w:tc>
          <w:tcPr>
            <w:tcW w:w="1418" w:type="dxa"/>
            <w:vAlign w:val="center"/>
          </w:tcPr>
          <w:p w14:paraId="261068F4" w14:textId="77777777" w:rsidR="008F64F5" w:rsidRPr="0035438C" w:rsidRDefault="008F64F5" w:rsidP="00D6077B">
            <w:pPr>
              <w:pStyle w:val="Titolo"/>
              <w:rPr>
                <w:rFonts w:cs="Times New Roman"/>
                <w:b w:val="0"/>
                <w:sz w:val="22"/>
                <w:szCs w:val="22"/>
              </w:rPr>
            </w:pPr>
          </w:p>
        </w:tc>
        <w:tc>
          <w:tcPr>
            <w:tcW w:w="3367" w:type="dxa"/>
            <w:tcBorders>
              <w:bottom w:val="single" w:sz="4" w:space="0" w:color="auto"/>
            </w:tcBorders>
            <w:vAlign w:val="center"/>
          </w:tcPr>
          <w:p w14:paraId="5E972045" w14:textId="77777777" w:rsidR="008F64F5" w:rsidRPr="0035438C" w:rsidRDefault="008F64F5" w:rsidP="00D6077B">
            <w:pPr>
              <w:pStyle w:val="Titolo"/>
              <w:rPr>
                <w:rFonts w:cs="Times New Roman"/>
                <w:b w:val="0"/>
                <w:sz w:val="22"/>
                <w:szCs w:val="22"/>
              </w:rPr>
            </w:pPr>
          </w:p>
        </w:tc>
      </w:tr>
      <w:tr w:rsidR="00852D33" w:rsidRPr="0035438C" w14:paraId="758D020D" w14:textId="77777777" w:rsidTr="00455FF8">
        <w:trPr>
          <w:trHeight w:val="340"/>
          <w:jc w:val="center"/>
        </w:trPr>
        <w:tc>
          <w:tcPr>
            <w:tcW w:w="2234" w:type="dxa"/>
            <w:tcBorders>
              <w:top w:val="single" w:sz="4" w:space="0" w:color="auto"/>
            </w:tcBorders>
            <w:vAlign w:val="center"/>
          </w:tcPr>
          <w:p w14:paraId="1EBE7B05" w14:textId="77777777" w:rsidR="008F64F5" w:rsidRPr="0035438C" w:rsidRDefault="008F64F5" w:rsidP="00D6077B">
            <w:pPr>
              <w:pStyle w:val="Titolo"/>
              <w:rPr>
                <w:rFonts w:cs="Times New Roman"/>
                <w:b w:val="0"/>
                <w:sz w:val="22"/>
                <w:szCs w:val="22"/>
              </w:rPr>
            </w:pPr>
          </w:p>
        </w:tc>
        <w:tc>
          <w:tcPr>
            <w:tcW w:w="283" w:type="dxa"/>
            <w:vAlign w:val="center"/>
          </w:tcPr>
          <w:p w14:paraId="0C822EBC" w14:textId="77777777" w:rsidR="008F64F5" w:rsidRPr="0035438C" w:rsidRDefault="008F64F5" w:rsidP="00D6077B">
            <w:pPr>
              <w:pStyle w:val="Titolo"/>
              <w:rPr>
                <w:rFonts w:cs="Times New Roman"/>
                <w:b w:val="0"/>
                <w:sz w:val="22"/>
                <w:szCs w:val="22"/>
              </w:rPr>
            </w:pPr>
          </w:p>
        </w:tc>
        <w:tc>
          <w:tcPr>
            <w:tcW w:w="2268" w:type="dxa"/>
            <w:tcBorders>
              <w:top w:val="single" w:sz="4" w:space="0" w:color="auto"/>
            </w:tcBorders>
            <w:vAlign w:val="center"/>
          </w:tcPr>
          <w:p w14:paraId="79479372" w14:textId="77777777" w:rsidR="008F64F5" w:rsidRPr="0035438C" w:rsidRDefault="008F64F5" w:rsidP="00D6077B">
            <w:pPr>
              <w:pStyle w:val="Titolo"/>
              <w:rPr>
                <w:rFonts w:cs="Times New Roman"/>
                <w:b w:val="0"/>
                <w:sz w:val="22"/>
                <w:szCs w:val="22"/>
              </w:rPr>
            </w:pPr>
          </w:p>
        </w:tc>
        <w:tc>
          <w:tcPr>
            <w:tcW w:w="1418" w:type="dxa"/>
            <w:vAlign w:val="center"/>
          </w:tcPr>
          <w:p w14:paraId="49F0829C" w14:textId="77777777" w:rsidR="008F64F5" w:rsidRPr="0035438C" w:rsidRDefault="008F64F5" w:rsidP="00D6077B">
            <w:pPr>
              <w:pStyle w:val="Titolo"/>
              <w:rPr>
                <w:rFonts w:cs="Times New Roman"/>
                <w:b w:val="0"/>
                <w:sz w:val="22"/>
                <w:szCs w:val="22"/>
              </w:rPr>
            </w:pPr>
          </w:p>
        </w:tc>
        <w:tc>
          <w:tcPr>
            <w:tcW w:w="3367" w:type="dxa"/>
            <w:tcBorders>
              <w:top w:val="single" w:sz="4" w:space="0" w:color="auto"/>
            </w:tcBorders>
            <w:vAlign w:val="center"/>
          </w:tcPr>
          <w:p w14:paraId="2ACF80CD" w14:textId="77777777" w:rsidR="008F64F5" w:rsidRPr="0035438C" w:rsidRDefault="008F64F5" w:rsidP="00D6077B">
            <w:pPr>
              <w:pStyle w:val="Titolo"/>
              <w:rPr>
                <w:rFonts w:cs="Times New Roman"/>
                <w:b w:val="0"/>
                <w:sz w:val="22"/>
                <w:szCs w:val="22"/>
              </w:rPr>
            </w:pPr>
          </w:p>
        </w:tc>
      </w:tr>
      <w:tr w:rsidR="00852D33" w:rsidRPr="0035438C" w14:paraId="3B14C7E9" w14:textId="77777777" w:rsidTr="00455FF8">
        <w:trPr>
          <w:trHeight w:val="340"/>
          <w:jc w:val="center"/>
        </w:trPr>
        <w:tc>
          <w:tcPr>
            <w:tcW w:w="2234" w:type="dxa"/>
            <w:tcBorders>
              <w:bottom w:val="single" w:sz="4" w:space="0" w:color="auto"/>
            </w:tcBorders>
            <w:vAlign w:val="center"/>
          </w:tcPr>
          <w:p w14:paraId="3D9494CC" w14:textId="77777777" w:rsidR="008F64F5" w:rsidRPr="0035438C" w:rsidRDefault="008F64F5" w:rsidP="00D6077B">
            <w:pPr>
              <w:pStyle w:val="Titolo"/>
              <w:rPr>
                <w:rFonts w:cs="Times New Roman"/>
                <w:b w:val="0"/>
                <w:sz w:val="22"/>
                <w:szCs w:val="22"/>
              </w:rPr>
            </w:pPr>
          </w:p>
        </w:tc>
        <w:tc>
          <w:tcPr>
            <w:tcW w:w="283" w:type="dxa"/>
            <w:vAlign w:val="center"/>
          </w:tcPr>
          <w:p w14:paraId="081D3B7E" w14:textId="77777777" w:rsidR="008F64F5" w:rsidRPr="0035438C" w:rsidRDefault="008F64F5" w:rsidP="00D6077B">
            <w:pPr>
              <w:pStyle w:val="Titolo"/>
              <w:rPr>
                <w:rFonts w:cs="Times New Roman"/>
                <w:b w:val="0"/>
                <w:sz w:val="22"/>
                <w:szCs w:val="22"/>
              </w:rPr>
            </w:pPr>
          </w:p>
        </w:tc>
        <w:tc>
          <w:tcPr>
            <w:tcW w:w="2268" w:type="dxa"/>
            <w:tcBorders>
              <w:bottom w:val="single" w:sz="4" w:space="0" w:color="auto"/>
            </w:tcBorders>
            <w:vAlign w:val="center"/>
          </w:tcPr>
          <w:p w14:paraId="647FFB08" w14:textId="77777777" w:rsidR="008F64F5" w:rsidRPr="0035438C" w:rsidRDefault="008F64F5" w:rsidP="00D6077B">
            <w:pPr>
              <w:pStyle w:val="Titolo"/>
              <w:rPr>
                <w:rFonts w:cs="Times New Roman"/>
                <w:b w:val="0"/>
                <w:sz w:val="22"/>
                <w:szCs w:val="22"/>
              </w:rPr>
            </w:pPr>
          </w:p>
        </w:tc>
        <w:tc>
          <w:tcPr>
            <w:tcW w:w="1418" w:type="dxa"/>
            <w:vAlign w:val="center"/>
          </w:tcPr>
          <w:p w14:paraId="1CCE4CD5" w14:textId="77777777" w:rsidR="008F64F5" w:rsidRPr="0035438C" w:rsidRDefault="008F64F5" w:rsidP="00D6077B">
            <w:pPr>
              <w:pStyle w:val="Titolo"/>
              <w:rPr>
                <w:rFonts w:cs="Times New Roman"/>
                <w:b w:val="0"/>
                <w:sz w:val="22"/>
                <w:szCs w:val="22"/>
              </w:rPr>
            </w:pPr>
          </w:p>
        </w:tc>
        <w:tc>
          <w:tcPr>
            <w:tcW w:w="3367" w:type="dxa"/>
            <w:vAlign w:val="center"/>
          </w:tcPr>
          <w:p w14:paraId="31664293" w14:textId="77777777" w:rsidR="008F64F5" w:rsidRPr="0035438C" w:rsidRDefault="008F64F5" w:rsidP="00301EA0">
            <w:pPr>
              <w:pStyle w:val="Titolo"/>
              <w:rPr>
                <w:rFonts w:cs="Times New Roman"/>
                <w:b w:val="0"/>
                <w:sz w:val="22"/>
                <w:szCs w:val="22"/>
              </w:rPr>
            </w:pPr>
          </w:p>
        </w:tc>
      </w:tr>
      <w:tr w:rsidR="00852D33" w:rsidRPr="0035438C" w14:paraId="274B2974" w14:textId="77777777" w:rsidTr="00455FF8">
        <w:trPr>
          <w:trHeight w:val="340"/>
          <w:jc w:val="center"/>
        </w:trPr>
        <w:tc>
          <w:tcPr>
            <w:tcW w:w="2234" w:type="dxa"/>
            <w:tcBorders>
              <w:top w:val="single" w:sz="4" w:space="0" w:color="auto"/>
            </w:tcBorders>
            <w:vAlign w:val="center"/>
          </w:tcPr>
          <w:p w14:paraId="27460C90" w14:textId="77777777" w:rsidR="008F64F5" w:rsidRPr="0035438C" w:rsidRDefault="008F64F5" w:rsidP="00D6077B">
            <w:pPr>
              <w:pStyle w:val="Titolo"/>
              <w:rPr>
                <w:rFonts w:cs="Times New Roman"/>
                <w:b w:val="0"/>
                <w:sz w:val="22"/>
                <w:szCs w:val="22"/>
              </w:rPr>
            </w:pPr>
          </w:p>
        </w:tc>
        <w:tc>
          <w:tcPr>
            <w:tcW w:w="283" w:type="dxa"/>
            <w:vAlign w:val="center"/>
          </w:tcPr>
          <w:p w14:paraId="455CBEC3" w14:textId="77777777" w:rsidR="008F64F5" w:rsidRPr="0035438C" w:rsidRDefault="008F64F5" w:rsidP="00D6077B">
            <w:pPr>
              <w:pStyle w:val="Titolo"/>
              <w:rPr>
                <w:rFonts w:cs="Times New Roman"/>
                <w:b w:val="0"/>
                <w:sz w:val="22"/>
                <w:szCs w:val="22"/>
              </w:rPr>
            </w:pPr>
          </w:p>
        </w:tc>
        <w:tc>
          <w:tcPr>
            <w:tcW w:w="2268" w:type="dxa"/>
            <w:tcBorders>
              <w:top w:val="single" w:sz="4" w:space="0" w:color="auto"/>
            </w:tcBorders>
            <w:vAlign w:val="center"/>
          </w:tcPr>
          <w:p w14:paraId="120F1F80" w14:textId="77777777" w:rsidR="008F64F5" w:rsidRPr="0035438C" w:rsidRDefault="008F64F5" w:rsidP="00D6077B">
            <w:pPr>
              <w:pStyle w:val="Titolo"/>
              <w:rPr>
                <w:rFonts w:cs="Times New Roman"/>
                <w:b w:val="0"/>
                <w:sz w:val="22"/>
                <w:szCs w:val="22"/>
              </w:rPr>
            </w:pPr>
          </w:p>
        </w:tc>
        <w:tc>
          <w:tcPr>
            <w:tcW w:w="1418" w:type="dxa"/>
            <w:vAlign w:val="center"/>
          </w:tcPr>
          <w:p w14:paraId="6938311D" w14:textId="77777777" w:rsidR="008F64F5" w:rsidRPr="0035438C" w:rsidRDefault="008F64F5" w:rsidP="00D6077B">
            <w:pPr>
              <w:pStyle w:val="Titolo"/>
              <w:rPr>
                <w:rFonts w:cs="Times New Roman"/>
                <w:b w:val="0"/>
                <w:sz w:val="22"/>
                <w:szCs w:val="22"/>
              </w:rPr>
            </w:pPr>
          </w:p>
        </w:tc>
        <w:tc>
          <w:tcPr>
            <w:tcW w:w="3367" w:type="dxa"/>
            <w:vAlign w:val="center"/>
          </w:tcPr>
          <w:p w14:paraId="2BC1078B" w14:textId="77777777" w:rsidR="008F64F5" w:rsidRPr="0035438C" w:rsidRDefault="00301EA0" w:rsidP="00D6077B">
            <w:pPr>
              <w:pStyle w:val="Titolo"/>
              <w:rPr>
                <w:rFonts w:cs="Times New Roman"/>
                <w:b w:val="0"/>
                <w:sz w:val="22"/>
                <w:szCs w:val="22"/>
              </w:rPr>
            </w:pPr>
            <w:r w:rsidRPr="0035438C">
              <w:rPr>
                <w:rFonts w:cs="Times New Roman"/>
                <w:b w:val="0"/>
                <w:sz w:val="22"/>
                <w:szCs w:val="22"/>
              </w:rPr>
              <w:t xml:space="preserve">Operatori </w:t>
            </w:r>
            <w:r>
              <w:rPr>
                <w:rFonts w:cs="Times New Roman"/>
                <w:b w:val="0"/>
                <w:sz w:val="22"/>
                <w:szCs w:val="22"/>
              </w:rPr>
              <w:t>extra scolastici</w:t>
            </w:r>
          </w:p>
        </w:tc>
      </w:tr>
      <w:tr w:rsidR="00852D33" w:rsidRPr="0035438C" w14:paraId="054340C6" w14:textId="77777777" w:rsidTr="00455FF8">
        <w:trPr>
          <w:trHeight w:val="340"/>
          <w:jc w:val="center"/>
        </w:trPr>
        <w:tc>
          <w:tcPr>
            <w:tcW w:w="2234" w:type="dxa"/>
            <w:tcBorders>
              <w:bottom w:val="single" w:sz="4" w:space="0" w:color="auto"/>
            </w:tcBorders>
            <w:vAlign w:val="center"/>
          </w:tcPr>
          <w:p w14:paraId="09820556" w14:textId="77777777" w:rsidR="008F64F5" w:rsidRPr="0035438C" w:rsidRDefault="008F64F5" w:rsidP="00D6077B">
            <w:pPr>
              <w:pStyle w:val="Titolo"/>
              <w:rPr>
                <w:rFonts w:cs="Times New Roman"/>
                <w:b w:val="0"/>
                <w:sz w:val="22"/>
                <w:szCs w:val="22"/>
              </w:rPr>
            </w:pPr>
          </w:p>
        </w:tc>
        <w:tc>
          <w:tcPr>
            <w:tcW w:w="283" w:type="dxa"/>
            <w:vAlign w:val="center"/>
          </w:tcPr>
          <w:p w14:paraId="5C135E93" w14:textId="77777777" w:rsidR="008F64F5" w:rsidRPr="0035438C" w:rsidRDefault="008F64F5" w:rsidP="00D6077B">
            <w:pPr>
              <w:pStyle w:val="Titolo"/>
              <w:rPr>
                <w:rFonts w:cs="Times New Roman"/>
                <w:b w:val="0"/>
                <w:sz w:val="22"/>
                <w:szCs w:val="22"/>
              </w:rPr>
            </w:pPr>
          </w:p>
        </w:tc>
        <w:tc>
          <w:tcPr>
            <w:tcW w:w="2268" w:type="dxa"/>
            <w:tcBorders>
              <w:bottom w:val="single" w:sz="4" w:space="0" w:color="auto"/>
            </w:tcBorders>
            <w:vAlign w:val="center"/>
          </w:tcPr>
          <w:p w14:paraId="6E201F4A" w14:textId="77777777" w:rsidR="008F64F5" w:rsidRPr="0035438C" w:rsidRDefault="008F64F5" w:rsidP="00D6077B">
            <w:pPr>
              <w:pStyle w:val="Titolo"/>
              <w:rPr>
                <w:rFonts w:cs="Times New Roman"/>
                <w:b w:val="0"/>
                <w:sz w:val="22"/>
                <w:szCs w:val="22"/>
              </w:rPr>
            </w:pPr>
          </w:p>
        </w:tc>
        <w:tc>
          <w:tcPr>
            <w:tcW w:w="1418" w:type="dxa"/>
            <w:vAlign w:val="center"/>
          </w:tcPr>
          <w:p w14:paraId="615D5DAE" w14:textId="77777777" w:rsidR="008F64F5" w:rsidRPr="0035438C" w:rsidRDefault="008F64F5" w:rsidP="00D6077B">
            <w:pPr>
              <w:pStyle w:val="Titolo"/>
              <w:rPr>
                <w:rFonts w:cs="Times New Roman"/>
                <w:b w:val="0"/>
                <w:sz w:val="22"/>
                <w:szCs w:val="22"/>
              </w:rPr>
            </w:pPr>
          </w:p>
        </w:tc>
        <w:tc>
          <w:tcPr>
            <w:tcW w:w="3367" w:type="dxa"/>
            <w:tcBorders>
              <w:bottom w:val="single" w:sz="4" w:space="0" w:color="auto"/>
            </w:tcBorders>
            <w:vAlign w:val="center"/>
          </w:tcPr>
          <w:p w14:paraId="55DFC988" w14:textId="77777777" w:rsidR="008F64F5" w:rsidRPr="0035438C" w:rsidRDefault="008F64F5" w:rsidP="00D6077B">
            <w:pPr>
              <w:pStyle w:val="Titolo"/>
              <w:rPr>
                <w:rFonts w:cs="Times New Roman"/>
                <w:b w:val="0"/>
                <w:sz w:val="22"/>
                <w:szCs w:val="22"/>
              </w:rPr>
            </w:pPr>
          </w:p>
        </w:tc>
      </w:tr>
      <w:tr w:rsidR="00AA38F1" w:rsidRPr="0035438C" w14:paraId="2BF30795" w14:textId="77777777" w:rsidTr="00455FF8">
        <w:trPr>
          <w:trHeight w:val="340"/>
          <w:jc w:val="center"/>
        </w:trPr>
        <w:tc>
          <w:tcPr>
            <w:tcW w:w="2234" w:type="dxa"/>
            <w:tcBorders>
              <w:top w:val="single" w:sz="4" w:space="0" w:color="auto"/>
            </w:tcBorders>
            <w:vAlign w:val="center"/>
          </w:tcPr>
          <w:p w14:paraId="0018A1A8" w14:textId="77777777" w:rsidR="00AA38F1" w:rsidRPr="0035438C" w:rsidRDefault="00AA38F1" w:rsidP="00D6077B">
            <w:pPr>
              <w:pStyle w:val="Titolo"/>
              <w:rPr>
                <w:rFonts w:cs="Times New Roman"/>
                <w:b w:val="0"/>
                <w:sz w:val="22"/>
                <w:szCs w:val="22"/>
              </w:rPr>
            </w:pPr>
          </w:p>
        </w:tc>
        <w:tc>
          <w:tcPr>
            <w:tcW w:w="283" w:type="dxa"/>
            <w:vAlign w:val="center"/>
          </w:tcPr>
          <w:p w14:paraId="4BFE6693" w14:textId="77777777" w:rsidR="00AA38F1" w:rsidRPr="0035438C" w:rsidRDefault="00AA38F1" w:rsidP="00D6077B">
            <w:pPr>
              <w:pStyle w:val="Titolo"/>
              <w:rPr>
                <w:rFonts w:cs="Times New Roman"/>
                <w:b w:val="0"/>
                <w:sz w:val="22"/>
                <w:szCs w:val="22"/>
              </w:rPr>
            </w:pPr>
          </w:p>
        </w:tc>
        <w:tc>
          <w:tcPr>
            <w:tcW w:w="2268" w:type="dxa"/>
            <w:tcBorders>
              <w:top w:val="single" w:sz="4" w:space="0" w:color="auto"/>
            </w:tcBorders>
            <w:vAlign w:val="center"/>
          </w:tcPr>
          <w:p w14:paraId="79B1E640" w14:textId="77777777" w:rsidR="00AA38F1" w:rsidRPr="0035438C" w:rsidRDefault="00AA38F1" w:rsidP="00D6077B">
            <w:pPr>
              <w:pStyle w:val="Titolo"/>
              <w:rPr>
                <w:rFonts w:cs="Times New Roman"/>
                <w:b w:val="0"/>
                <w:sz w:val="22"/>
                <w:szCs w:val="22"/>
              </w:rPr>
            </w:pPr>
          </w:p>
        </w:tc>
        <w:tc>
          <w:tcPr>
            <w:tcW w:w="1418" w:type="dxa"/>
            <w:vAlign w:val="center"/>
          </w:tcPr>
          <w:p w14:paraId="38DB0C5A" w14:textId="77777777" w:rsidR="00AA38F1" w:rsidRPr="0035438C" w:rsidRDefault="00AA38F1" w:rsidP="00D6077B">
            <w:pPr>
              <w:pStyle w:val="Titolo"/>
              <w:rPr>
                <w:rFonts w:cs="Times New Roman"/>
                <w:b w:val="0"/>
                <w:sz w:val="22"/>
                <w:szCs w:val="22"/>
              </w:rPr>
            </w:pPr>
          </w:p>
        </w:tc>
        <w:tc>
          <w:tcPr>
            <w:tcW w:w="3367" w:type="dxa"/>
            <w:tcBorders>
              <w:top w:val="single" w:sz="4" w:space="0" w:color="auto"/>
            </w:tcBorders>
            <w:vAlign w:val="center"/>
          </w:tcPr>
          <w:p w14:paraId="4675B023" w14:textId="77777777" w:rsidR="00AA38F1" w:rsidRPr="0035438C" w:rsidRDefault="00AA38F1" w:rsidP="00D6077B">
            <w:pPr>
              <w:pStyle w:val="Titolo"/>
              <w:rPr>
                <w:rFonts w:cs="Times New Roman"/>
                <w:b w:val="0"/>
                <w:sz w:val="22"/>
                <w:szCs w:val="22"/>
              </w:rPr>
            </w:pPr>
          </w:p>
        </w:tc>
      </w:tr>
      <w:tr w:rsidR="00AA38F1" w:rsidRPr="0035438C" w14:paraId="473A7C1B" w14:textId="77777777" w:rsidTr="00455FF8">
        <w:trPr>
          <w:trHeight w:val="340"/>
          <w:jc w:val="center"/>
        </w:trPr>
        <w:tc>
          <w:tcPr>
            <w:tcW w:w="2234" w:type="dxa"/>
            <w:tcBorders>
              <w:bottom w:val="single" w:sz="4" w:space="0" w:color="auto"/>
            </w:tcBorders>
            <w:vAlign w:val="center"/>
          </w:tcPr>
          <w:p w14:paraId="2576A2F1" w14:textId="77777777" w:rsidR="00AA38F1" w:rsidRPr="0035438C" w:rsidRDefault="00AA38F1" w:rsidP="00D6077B">
            <w:pPr>
              <w:pStyle w:val="Titolo"/>
              <w:rPr>
                <w:rFonts w:cs="Times New Roman"/>
                <w:b w:val="0"/>
                <w:sz w:val="22"/>
                <w:szCs w:val="22"/>
              </w:rPr>
            </w:pPr>
          </w:p>
        </w:tc>
        <w:tc>
          <w:tcPr>
            <w:tcW w:w="283" w:type="dxa"/>
            <w:vAlign w:val="center"/>
          </w:tcPr>
          <w:p w14:paraId="5355B9C9" w14:textId="77777777" w:rsidR="00AA38F1" w:rsidRPr="0035438C" w:rsidRDefault="00AA38F1" w:rsidP="00D6077B">
            <w:pPr>
              <w:pStyle w:val="Titolo"/>
              <w:rPr>
                <w:rFonts w:cs="Times New Roman"/>
                <w:b w:val="0"/>
                <w:sz w:val="22"/>
                <w:szCs w:val="22"/>
              </w:rPr>
            </w:pPr>
          </w:p>
        </w:tc>
        <w:tc>
          <w:tcPr>
            <w:tcW w:w="2268" w:type="dxa"/>
            <w:tcBorders>
              <w:bottom w:val="single" w:sz="4" w:space="0" w:color="auto"/>
            </w:tcBorders>
            <w:vAlign w:val="center"/>
          </w:tcPr>
          <w:p w14:paraId="1AC543BD" w14:textId="77777777" w:rsidR="00AA38F1" w:rsidRPr="0035438C" w:rsidRDefault="00AA38F1" w:rsidP="00D6077B">
            <w:pPr>
              <w:pStyle w:val="Titolo"/>
              <w:rPr>
                <w:rFonts w:cs="Times New Roman"/>
                <w:b w:val="0"/>
                <w:sz w:val="22"/>
                <w:szCs w:val="22"/>
              </w:rPr>
            </w:pPr>
          </w:p>
        </w:tc>
        <w:tc>
          <w:tcPr>
            <w:tcW w:w="1418" w:type="dxa"/>
            <w:vAlign w:val="center"/>
          </w:tcPr>
          <w:p w14:paraId="1CC47CD5" w14:textId="77777777" w:rsidR="00AA38F1" w:rsidRPr="0035438C" w:rsidRDefault="00AA38F1" w:rsidP="00D6077B">
            <w:pPr>
              <w:pStyle w:val="Titolo"/>
              <w:rPr>
                <w:rFonts w:cs="Times New Roman"/>
                <w:b w:val="0"/>
                <w:sz w:val="22"/>
                <w:szCs w:val="22"/>
              </w:rPr>
            </w:pPr>
          </w:p>
        </w:tc>
        <w:tc>
          <w:tcPr>
            <w:tcW w:w="3367" w:type="dxa"/>
            <w:tcBorders>
              <w:bottom w:val="single" w:sz="4" w:space="0" w:color="auto"/>
            </w:tcBorders>
            <w:vAlign w:val="center"/>
          </w:tcPr>
          <w:p w14:paraId="38F5C2AF" w14:textId="77777777" w:rsidR="00AA38F1" w:rsidRPr="0035438C" w:rsidRDefault="00AA38F1" w:rsidP="00D6077B">
            <w:pPr>
              <w:pStyle w:val="Titolo"/>
              <w:rPr>
                <w:rFonts w:cs="Times New Roman"/>
                <w:b w:val="0"/>
                <w:sz w:val="22"/>
                <w:szCs w:val="22"/>
              </w:rPr>
            </w:pPr>
          </w:p>
        </w:tc>
      </w:tr>
      <w:tr w:rsidR="00AA38F1" w:rsidRPr="0035438C" w14:paraId="13C993EC" w14:textId="77777777" w:rsidTr="00455FF8">
        <w:trPr>
          <w:trHeight w:val="340"/>
          <w:jc w:val="center"/>
        </w:trPr>
        <w:tc>
          <w:tcPr>
            <w:tcW w:w="2234" w:type="dxa"/>
            <w:tcBorders>
              <w:top w:val="single" w:sz="4" w:space="0" w:color="auto"/>
            </w:tcBorders>
            <w:vAlign w:val="center"/>
          </w:tcPr>
          <w:p w14:paraId="29B7EB0E" w14:textId="77777777" w:rsidR="00AA38F1" w:rsidRPr="0035438C" w:rsidRDefault="00AA38F1" w:rsidP="00D6077B">
            <w:pPr>
              <w:pStyle w:val="Titolo"/>
              <w:rPr>
                <w:rFonts w:cs="Times New Roman"/>
                <w:b w:val="0"/>
                <w:sz w:val="22"/>
                <w:szCs w:val="22"/>
              </w:rPr>
            </w:pPr>
          </w:p>
        </w:tc>
        <w:tc>
          <w:tcPr>
            <w:tcW w:w="283" w:type="dxa"/>
            <w:vAlign w:val="center"/>
          </w:tcPr>
          <w:p w14:paraId="0FC14A5C" w14:textId="77777777" w:rsidR="00AA38F1" w:rsidRPr="0035438C" w:rsidRDefault="00AA38F1" w:rsidP="00D6077B">
            <w:pPr>
              <w:pStyle w:val="Titolo"/>
              <w:rPr>
                <w:rFonts w:cs="Times New Roman"/>
                <w:b w:val="0"/>
                <w:sz w:val="22"/>
                <w:szCs w:val="22"/>
              </w:rPr>
            </w:pPr>
          </w:p>
        </w:tc>
        <w:tc>
          <w:tcPr>
            <w:tcW w:w="2268" w:type="dxa"/>
            <w:tcBorders>
              <w:top w:val="single" w:sz="4" w:space="0" w:color="auto"/>
            </w:tcBorders>
            <w:vAlign w:val="center"/>
          </w:tcPr>
          <w:p w14:paraId="054E6FD6" w14:textId="77777777" w:rsidR="00AA38F1" w:rsidRPr="0035438C" w:rsidRDefault="00AA38F1" w:rsidP="00D6077B">
            <w:pPr>
              <w:pStyle w:val="Titolo"/>
              <w:rPr>
                <w:rFonts w:cs="Times New Roman"/>
                <w:b w:val="0"/>
                <w:sz w:val="22"/>
                <w:szCs w:val="22"/>
              </w:rPr>
            </w:pPr>
          </w:p>
        </w:tc>
        <w:tc>
          <w:tcPr>
            <w:tcW w:w="1418" w:type="dxa"/>
            <w:vAlign w:val="center"/>
          </w:tcPr>
          <w:p w14:paraId="2D251200" w14:textId="77777777" w:rsidR="00AA38F1" w:rsidRPr="0035438C" w:rsidRDefault="00AA38F1" w:rsidP="00D6077B">
            <w:pPr>
              <w:pStyle w:val="Titolo"/>
              <w:rPr>
                <w:rFonts w:cs="Times New Roman"/>
                <w:b w:val="0"/>
                <w:sz w:val="22"/>
                <w:szCs w:val="22"/>
              </w:rPr>
            </w:pPr>
          </w:p>
        </w:tc>
        <w:tc>
          <w:tcPr>
            <w:tcW w:w="3367" w:type="dxa"/>
            <w:tcBorders>
              <w:top w:val="single" w:sz="4" w:space="0" w:color="auto"/>
            </w:tcBorders>
            <w:vAlign w:val="center"/>
          </w:tcPr>
          <w:p w14:paraId="023058C1" w14:textId="77777777" w:rsidR="00AA38F1" w:rsidRPr="0035438C" w:rsidRDefault="00AA38F1" w:rsidP="00D6077B">
            <w:pPr>
              <w:pStyle w:val="Titolo"/>
              <w:rPr>
                <w:rFonts w:cs="Times New Roman"/>
                <w:b w:val="0"/>
                <w:sz w:val="22"/>
                <w:szCs w:val="22"/>
              </w:rPr>
            </w:pPr>
          </w:p>
        </w:tc>
      </w:tr>
      <w:tr w:rsidR="00C61747" w:rsidRPr="0035438C" w14:paraId="5F0A04B4" w14:textId="77777777" w:rsidTr="00455FF8">
        <w:trPr>
          <w:trHeight w:val="340"/>
          <w:jc w:val="center"/>
        </w:trPr>
        <w:tc>
          <w:tcPr>
            <w:tcW w:w="2234" w:type="dxa"/>
            <w:tcBorders>
              <w:bottom w:val="single" w:sz="4" w:space="0" w:color="auto"/>
            </w:tcBorders>
            <w:vAlign w:val="center"/>
          </w:tcPr>
          <w:p w14:paraId="373C73DE" w14:textId="77777777" w:rsidR="00C61747" w:rsidRPr="0035438C" w:rsidRDefault="00C61747" w:rsidP="00D6077B">
            <w:pPr>
              <w:pStyle w:val="Titolo"/>
              <w:rPr>
                <w:rFonts w:cs="Times New Roman"/>
                <w:b w:val="0"/>
                <w:sz w:val="22"/>
                <w:szCs w:val="22"/>
              </w:rPr>
            </w:pPr>
          </w:p>
        </w:tc>
        <w:tc>
          <w:tcPr>
            <w:tcW w:w="283" w:type="dxa"/>
            <w:vAlign w:val="center"/>
          </w:tcPr>
          <w:p w14:paraId="2535DFCB" w14:textId="77777777" w:rsidR="00C61747" w:rsidRPr="0035438C" w:rsidRDefault="00C61747" w:rsidP="00D6077B">
            <w:pPr>
              <w:pStyle w:val="Titolo"/>
              <w:rPr>
                <w:rFonts w:cs="Times New Roman"/>
                <w:b w:val="0"/>
                <w:sz w:val="22"/>
                <w:szCs w:val="22"/>
              </w:rPr>
            </w:pPr>
          </w:p>
        </w:tc>
        <w:tc>
          <w:tcPr>
            <w:tcW w:w="2268" w:type="dxa"/>
            <w:tcBorders>
              <w:bottom w:val="single" w:sz="4" w:space="0" w:color="auto"/>
            </w:tcBorders>
            <w:vAlign w:val="center"/>
          </w:tcPr>
          <w:p w14:paraId="1ED747EA" w14:textId="77777777" w:rsidR="00C61747" w:rsidRPr="0035438C" w:rsidRDefault="00C61747" w:rsidP="00D6077B">
            <w:pPr>
              <w:pStyle w:val="Titolo"/>
              <w:rPr>
                <w:rFonts w:cs="Times New Roman"/>
                <w:b w:val="0"/>
                <w:sz w:val="22"/>
                <w:szCs w:val="22"/>
              </w:rPr>
            </w:pPr>
          </w:p>
        </w:tc>
        <w:tc>
          <w:tcPr>
            <w:tcW w:w="1418" w:type="dxa"/>
            <w:vAlign w:val="center"/>
          </w:tcPr>
          <w:p w14:paraId="43EE9554" w14:textId="77777777" w:rsidR="00C61747" w:rsidRPr="0035438C" w:rsidRDefault="00C61747" w:rsidP="00D6077B">
            <w:pPr>
              <w:pStyle w:val="Titolo"/>
              <w:rPr>
                <w:rFonts w:cs="Times New Roman"/>
                <w:b w:val="0"/>
                <w:sz w:val="22"/>
                <w:szCs w:val="22"/>
              </w:rPr>
            </w:pPr>
          </w:p>
        </w:tc>
        <w:tc>
          <w:tcPr>
            <w:tcW w:w="3367" w:type="dxa"/>
            <w:tcBorders>
              <w:bottom w:val="single" w:sz="4" w:space="0" w:color="auto"/>
            </w:tcBorders>
            <w:vAlign w:val="center"/>
          </w:tcPr>
          <w:p w14:paraId="32E38FA2" w14:textId="77777777" w:rsidR="00C61747" w:rsidRPr="0035438C" w:rsidRDefault="00C61747" w:rsidP="00D6077B">
            <w:pPr>
              <w:pStyle w:val="Titolo"/>
              <w:rPr>
                <w:rFonts w:cs="Times New Roman"/>
                <w:b w:val="0"/>
                <w:sz w:val="22"/>
                <w:szCs w:val="22"/>
              </w:rPr>
            </w:pPr>
          </w:p>
        </w:tc>
      </w:tr>
      <w:tr w:rsidR="008F64F5" w:rsidRPr="0035438C" w14:paraId="428DA5CA" w14:textId="77777777" w:rsidTr="00455FF8">
        <w:trPr>
          <w:trHeight w:val="340"/>
          <w:jc w:val="center"/>
        </w:trPr>
        <w:tc>
          <w:tcPr>
            <w:tcW w:w="2234" w:type="dxa"/>
            <w:tcBorders>
              <w:top w:val="single" w:sz="4" w:space="0" w:color="auto"/>
            </w:tcBorders>
            <w:vAlign w:val="center"/>
          </w:tcPr>
          <w:p w14:paraId="1E6358D7" w14:textId="77777777" w:rsidR="008F64F5" w:rsidRPr="0035438C" w:rsidRDefault="008F64F5" w:rsidP="00D6077B">
            <w:pPr>
              <w:pStyle w:val="Titolo"/>
              <w:rPr>
                <w:rFonts w:cs="Times New Roman"/>
                <w:b w:val="0"/>
                <w:sz w:val="22"/>
                <w:szCs w:val="22"/>
              </w:rPr>
            </w:pPr>
          </w:p>
        </w:tc>
        <w:tc>
          <w:tcPr>
            <w:tcW w:w="283" w:type="dxa"/>
            <w:vAlign w:val="center"/>
          </w:tcPr>
          <w:p w14:paraId="6453F5B6" w14:textId="77777777" w:rsidR="008F64F5" w:rsidRPr="0035438C" w:rsidRDefault="008F64F5" w:rsidP="00D6077B">
            <w:pPr>
              <w:pStyle w:val="Titolo"/>
              <w:rPr>
                <w:rFonts w:cs="Times New Roman"/>
                <w:b w:val="0"/>
                <w:sz w:val="22"/>
                <w:szCs w:val="22"/>
              </w:rPr>
            </w:pPr>
          </w:p>
        </w:tc>
        <w:tc>
          <w:tcPr>
            <w:tcW w:w="2268" w:type="dxa"/>
            <w:tcBorders>
              <w:top w:val="single" w:sz="4" w:space="0" w:color="auto"/>
            </w:tcBorders>
            <w:vAlign w:val="center"/>
          </w:tcPr>
          <w:p w14:paraId="04063D82" w14:textId="77777777" w:rsidR="008F64F5" w:rsidRPr="0035438C" w:rsidRDefault="008F64F5" w:rsidP="00D6077B">
            <w:pPr>
              <w:pStyle w:val="Titolo"/>
              <w:rPr>
                <w:rFonts w:cs="Times New Roman"/>
                <w:b w:val="0"/>
                <w:sz w:val="22"/>
                <w:szCs w:val="22"/>
              </w:rPr>
            </w:pPr>
          </w:p>
        </w:tc>
        <w:tc>
          <w:tcPr>
            <w:tcW w:w="1418" w:type="dxa"/>
            <w:vAlign w:val="center"/>
          </w:tcPr>
          <w:p w14:paraId="7E725766" w14:textId="77777777" w:rsidR="008F64F5" w:rsidRPr="0035438C" w:rsidRDefault="008F64F5" w:rsidP="00D6077B">
            <w:pPr>
              <w:pStyle w:val="Titolo"/>
              <w:rPr>
                <w:rFonts w:cs="Times New Roman"/>
                <w:b w:val="0"/>
                <w:sz w:val="22"/>
                <w:szCs w:val="22"/>
              </w:rPr>
            </w:pPr>
          </w:p>
        </w:tc>
        <w:tc>
          <w:tcPr>
            <w:tcW w:w="3367" w:type="dxa"/>
            <w:tcBorders>
              <w:top w:val="single" w:sz="4" w:space="0" w:color="auto"/>
            </w:tcBorders>
            <w:vAlign w:val="center"/>
          </w:tcPr>
          <w:p w14:paraId="038FE695" w14:textId="77777777" w:rsidR="008F64F5" w:rsidRPr="0035438C" w:rsidRDefault="008F64F5" w:rsidP="00D6077B">
            <w:pPr>
              <w:pStyle w:val="Titolo"/>
              <w:rPr>
                <w:rFonts w:cs="Times New Roman"/>
                <w:b w:val="0"/>
                <w:sz w:val="22"/>
                <w:szCs w:val="22"/>
              </w:rPr>
            </w:pPr>
          </w:p>
        </w:tc>
      </w:tr>
    </w:tbl>
    <w:p w14:paraId="4F1E110C" w14:textId="77777777" w:rsidR="00E422BF" w:rsidRDefault="00E422BF">
      <w:pPr>
        <w:rPr>
          <w:rFonts w:ascii="Arial Narrow" w:hAnsi="Arial Narrow"/>
          <w:bCs/>
          <w:sz w:val="22"/>
          <w:szCs w:val="22"/>
        </w:rPr>
      </w:pPr>
      <w:r>
        <w:rPr>
          <w:b/>
          <w:sz w:val="22"/>
          <w:szCs w:val="22"/>
        </w:rPr>
        <w:br w:type="page"/>
      </w:r>
    </w:p>
    <w:p w14:paraId="4F80CAF5" w14:textId="77777777" w:rsidR="00E422BF" w:rsidRPr="00A65C5C" w:rsidRDefault="00E422BF" w:rsidP="00850DE6">
      <w:pPr>
        <w:pStyle w:val="Titolo1"/>
        <w:pBdr>
          <w:top w:val="single" w:sz="4" w:space="1" w:color="auto"/>
          <w:left w:val="single" w:sz="4" w:space="4" w:color="auto"/>
          <w:bottom w:val="single" w:sz="4" w:space="1" w:color="auto"/>
          <w:right w:val="single" w:sz="4" w:space="0" w:color="auto"/>
        </w:pBdr>
        <w:shd w:val="clear" w:color="auto" w:fill="D9D9D9" w:themeFill="background1" w:themeFillShade="D9"/>
        <w:spacing w:line="240" w:lineRule="auto"/>
        <w:jc w:val="left"/>
        <w:rPr>
          <w:rFonts w:ascii="Arial Narrow" w:hAnsi="Arial Narrow"/>
          <w:sz w:val="32"/>
          <w:szCs w:val="32"/>
        </w:rPr>
      </w:pPr>
      <w:bookmarkStart w:id="5" w:name="_Toc416179602"/>
      <w:r w:rsidRPr="00A65C5C">
        <w:rPr>
          <w:rFonts w:ascii="Arial Narrow" w:hAnsi="Arial Narrow"/>
          <w:sz w:val="32"/>
          <w:szCs w:val="32"/>
        </w:rPr>
        <w:lastRenderedPageBreak/>
        <w:t xml:space="preserve">ALLEGATO </w:t>
      </w:r>
      <w:r w:rsidR="008765A8" w:rsidRPr="00A65C5C">
        <w:rPr>
          <w:rFonts w:ascii="Arial Narrow" w:hAnsi="Arial Narrow"/>
          <w:sz w:val="32"/>
          <w:szCs w:val="32"/>
        </w:rPr>
        <w:t>“</w:t>
      </w:r>
      <w:r w:rsidRPr="00A65C5C">
        <w:rPr>
          <w:rFonts w:ascii="Arial Narrow" w:hAnsi="Arial Narrow"/>
          <w:sz w:val="32"/>
          <w:szCs w:val="32"/>
        </w:rPr>
        <w:t>A</w:t>
      </w:r>
      <w:r w:rsidR="008765A8" w:rsidRPr="00A65C5C">
        <w:rPr>
          <w:rFonts w:ascii="Arial Narrow" w:hAnsi="Arial Narrow"/>
          <w:sz w:val="32"/>
          <w:szCs w:val="32"/>
        </w:rPr>
        <w:t>”</w:t>
      </w:r>
      <w:r w:rsidRPr="00A65C5C">
        <w:rPr>
          <w:rFonts w:ascii="Arial Narrow" w:hAnsi="Arial Narrow"/>
          <w:sz w:val="32"/>
          <w:szCs w:val="32"/>
        </w:rPr>
        <w:t xml:space="preserve"> </w:t>
      </w:r>
      <w:bookmarkEnd w:id="5"/>
      <w:r w:rsidR="008765A8" w:rsidRPr="00A65C5C">
        <w:rPr>
          <w:rFonts w:ascii="Arial Narrow" w:hAnsi="Arial Narrow"/>
          <w:sz w:val="32"/>
          <w:szCs w:val="32"/>
        </w:rPr>
        <w:t xml:space="preserve">- </w:t>
      </w:r>
      <w:r w:rsidR="008765A8" w:rsidRPr="00A65C5C">
        <w:rPr>
          <w:rFonts w:ascii="Arial Narrow" w:hAnsi="Arial Narrow"/>
          <w:sz w:val="32"/>
          <w:szCs w:val="22"/>
        </w:rPr>
        <w:t>Quadro di Riferimento Europeo delle Lingue QCER</w:t>
      </w:r>
    </w:p>
    <w:p w14:paraId="1AF6EB6D" w14:textId="77777777" w:rsidR="00E422BF" w:rsidRPr="008765A8" w:rsidRDefault="00E422BF" w:rsidP="00E422BF">
      <w:pPr>
        <w:ind w:firstLine="360"/>
        <w:rPr>
          <w:rFonts w:ascii="Arial Narrow" w:hAnsi="Arial Narrow"/>
          <w:szCs w:val="22"/>
        </w:rPr>
      </w:pPr>
    </w:p>
    <w:tbl>
      <w:tblPr>
        <w:tblStyle w:val="TableNormal"/>
        <w:tblW w:w="960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09"/>
        <w:gridCol w:w="7796"/>
      </w:tblGrid>
      <w:tr w:rsidR="001B1033" w:rsidRPr="00615FF3" w14:paraId="4C3DB5BF" w14:textId="77777777" w:rsidTr="00850DE6">
        <w:trPr>
          <w:trHeight w:val="257"/>
          <w:jc w:val="center"/>
        </w:trPr>
        <w:tc>
          <w:tcPr>
            <w:tcW w:w="1809" w:type="dxa"/>
            <w:vMerge w:val="restart"/>
            <w:tcBorders>
              <w:left w:val="single" w:sz="4" w:space="0" w:color="000000"/>
              <w:bottom w:val="single" w:sz="6" w:space="0" w:color="000000"/>
              <w:right w:val="single" w:sz="6" w:space="0" w:color="000000"/>
            </w:tcBorders>
            <w:shd w:val="clear" w:color="auto" w:fill="D9D9D9" w:themeFill="background1" w:themeFillShade="D9"/>
            <w:vAlign w:val="center"/>
          </w:tcPr>
          <w:p w14:paraId="0DB286F2" w14:textId="77777777" w:rsidR="001B1033" w:rsidRPr="001B1033" w:rsidRDefault="001B1033" w:rsidP="00D96015">
            <w:pPr>
              <w:pStyle w:val="TableParagraph"/>
              <w:ind w:right="63"/>
              <w:jc w:val="both"/>
              <w:rPr>
                <w:rFonts w:ascii="Arial Narrow" w:hAnsi="Arial Narrow"/>
                <w:b/>
                <w:szCs w:val="24"/>
              </w:rPr>
            </w:pPr>
            <w:r w:rsidRPr="001B1033">
              <w:rPr>
                <w:rFonts w:ascii="Arial Narrow" w:hAnsi="Arial Narrow"/>
                <w:b/>
                <w:szCs w:val="24"/>
              </w:rPr>
              <w:t xml:space="preserve">LIVELLO </w:t>
            </w:r>
            <w:r w:rsidRPr="001B1033">
              <w:rPr>
                <w:rFonts w:ascii="Arial Narrow" w:hAnsi="Arial Narrow"/>
                <w:b/>
                <w:w w:val="95"/>
                <w:szCs w:val="24"/>
              </w:rPr>
              <w:t>AVANZATO</w:t>
            </w:r>
          </w:p>
        </w:tc>
        <w:tc>
          <w:tcPr>
            <w:tcW w:w="7796" w:type="dxa"/>
            <w:tcBorders>
              <w:top w:val="thickThinMediumGap" w:sz="6" w:space="0" w:color="000000"/>
              <w:left w:val="single" w:sz="6" w:space="0" w:color="000000"/>
              <w:bottom w:val="single" w:sz="6" w:space="0" w:color="000000"/>
              <w:right w:val="single" w:sz="4" w:space="0" w:color="000000"/>
            </w:tcBorders>
          </w:tcPr>
          <w:p w14:paraId="14EFBD4B" w14:textId="77777777" w:rsidR="001B1033" w:rsidRPr="001B1033" w:rsidRDefault="001B1033" w:rsidP="00D96015">
            <w:pPr>
              <w:pStyle w:val="TableParagraph"/>
              <w:ind w:right="484"/>
              <w:jc w:val="center"/>
              <w:rPr>
                <w:rFonts w:ascii="Arial Narrow" w:hAnsi="Arial Narrow"/>
                <w:b/>
                <w:szCs w:val="24"/>
              </w:rPr>
            </w:pPr>
            <w:r w:rsidRPr="001B1033">
              <w:rPr>
                <w:rFonts w:ascii="Arial Narrow" w:hAnsi="Arial Narrow"/>
                <w:b/>
                <w:w w:val="95"/>
                <w:szCs w:val="24"/>
              </w:rPr>
              <w:t>C2</w:t>
            </w:r>
          </w:p>
        </w:tc>
      </w:tr>
      <w:tr w:rsidR="001B1033" w:rsidRPr="00615FF3" w14:paraId="2471F020" w14:textId="77777777" w:rsidTr="00850DE6">
        <w:trPr>
          <w:trHeight w:val="1038"/>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76722F82"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1595873D" w14:textId="77777777" w:rsidR="001B1033" w:rsidRPr="00850DE6" w:rsidRDefault="001B1033" w:rsidP="00D96015">
            <w:pPr>
              <w:pStyle w:val="TableParagraph"/>
              <w:ind w:right="123"/>
              <w:jc w:val="both"/>
              <w:rPr>
                <w:rFonts w:ascii="Arial Narrow" w:hAnsi="Arial Narrow"/>
                <w:szCs w:val="24"/>
                <w:lang w:val="it-IT"/>
              </w:rPr>
            </w:pPr>
            <w:r w:rsidRPr="00850DE6">
              <w:rPr>
                <w:rFonts w:ascii="Arial Narrow" w:hAnsi="Arial Narrow"/>
                <w:szCs w:val="24"/>
                <w:lang w:val="it-IT"/>
              </w:rPr>
              <w:t>Comprende senza sforzo praticamente tutto ciò che ascolta o legge. Sa riassumere informazioni tratte da diverse fonti, orali e scritte, ristrutturando in un testo coerente le argomentazioni e le parti informative. Si esprime spontaneamente, in modo molto scorrevole e preciso e rende distintamente sottili sfumature di significato anche in situazioni piuttosto complesse.</w:t>
            </w:r>
          </w:p>
        </w:tc>
      </w:tr>
      <w:tr w:rsidR="001B1033" w:rsidRPr="00615FF3" w14:paraId="47776548" w14:textId="77777777" w:rsidTr="00850DE6">
        <w:trPr>
          <w:trHeight w:val="261"/>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4215C19C"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57B14A2C" w14:textId="77777777" w:rsidR="001B1033" w:rsidRPr="00850DE6" w:rsidRDefault="001B1033" w:rsidP="00D96015">
            <w:pPr>
              <w:pStyle w:val="TableParagraph"/>
              <w:ind w:right="484"/>
              <w:jc w:val="center"/>
              <w:rPr>
                <w:rFonts w:ascii="Arial Narrow" w:hAnsi="Arial Narrow"/>
                <w:b/>
                <w:szCs w:val="24"/>
                <w:lang w:val="it-IT"/>
              </w:rPr>
            </w:pPr>
            <w:r w:rsidRPr="00850DE6">
              <w:rPr>
                <w:rFonts w:ascii="Arial Narrow" w:hAnsi="Arial Narrow"/>
                <w:b/>
                <w:w w:val="95"/>
                <w:szCs w:val="24"/>
                <w:lang w:val="it-IT"/>
              </w:rPr>
              <w:t>C1</w:t>
            </w:r>
          </w:p>
        </w:tc>
      </w:tr>
      <w:tr w:rsidR="001B1033" w:rsidRPr="00615FF3" w14:paraId="705CB5F7" w14:textId="77777777" w:rsidTr="00850DE6">
        <w:trPr>
          <w:trHeight w:val="1300"/>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4A755931"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12EB8512" w14:textId="77777777" w:rsidR="001B1033" w:rsidRPr="00850DE6" w:rsidRDefault="001B1033" w:rsidP="00D96015">
            <w:pPr>
              <w:pStyle w:val="TableParagraph"/>
              <w:ind w:right="123"/>
              <w:jc w:val="both"/>
              <w:rPr>
                <w:rFonts w:ascii="Arial Narrow" w:hAnsi="Arial Narrow"/>
                <w:szCs w:val="24"/>
                <w:lang w:val="it-IT"/>
              </w:rPr>
            </w:pPr>
            <w:r w:rsidRPr="00850DE6">
              <w:rPr>
                <w:rFonts w:ascii="Arial Narrow" w:hAnsi="Arial Narrow"/>
                <w:szCs w:val="24"/>
                <w:lang w:val="it-IT"/>
              </w:rPr>
              <w:t>Comprende un’ampia gamma di testi complessi e piuttosto lunghi e ne sa ricavare anche il significato implicito. Si esprime in modo scorrevole e spontaneo, senza un eccessivo sforzo per cercare le parole. Usa la lingua in modo flessibile ed efficace per scopi sociali, accademici e professionali. Sa produrre testi chiari, ben strutturati e articolati su argomenti complessi, mostrando di saper controllare le strutture discorsive, i connettivi e i meccanismi di coesione.</w:t>
            </w:r>
          </w:p>
        </w:tc>
      </w:tr>
      <w:tr w:rsidR="001B1033" w:rsidRPr="00615FF3" w14:paraId="51178BD7" w14:textId="77777777" w:rsidTr="00850DE6">
        <w:trPr>
          <w:trHeight w:val="258"/>
          <w:jc w:val="center"/>
        </w:trPr>
        <w:tc>
          <w:tcPr>
            <w:tcW w:w="1809" w:type="dxa"/>
            <w:vMerge w:val="restart"/>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FBDA7F0" w14:textId="77777777" w:rsidR="001B1033" w:rsidRPr="001B1033" w:rsidRDefault="001B1033" w:rsidP="00D96015">
            <w:pPr>
              <w:pStyle w:val="TableParagraph"/>
              <w:ind w:right="63"/>
              <w:jc w:val="both"/>
              <w:rPr>
                <w:rFonts w:ascii="Arial Narrow" w:hAnsi="Arial Narrow"/>
                <w:b/>
                <w:szCs w:val="24"/>
              </w:rPr>
            </w:pPr>
            <w:r w:rsidRPr="001B1033">
              <w:rPr>
                <w:rFonts w:ascii="Arial Narrow" w:hAnsi="Arial Narrow"/>
                <w:b/>
                <w:szCs w:val="24"/>
              </w:rPr>
              <w:t>LIVELLO INTERMEDIO</w:t>
            </w:r>
          </w:p>
        </w:tc>
        <w:tc>
          <w:tcPr>
            <w:tcW w:w="7796" w:type="dxa"/>
            <w:tcBorders>
              <w:top w:val="single" w:sz="6" w:space="0" w:color="000000"/>
              <w:left w:val="single" w:sz="6" w:space="0" w:color="000000"/>
              <w:bottom w:val="single" w:sz="6" w:space="0" w:color="000000"/>
              <w:right w:val="single" w:sz="4" w:space="0" w:color="000000"/>
            </w:tcBorders>
          </w:tcPr>
          <w:p w14:paraId="19E0688C" w14:textId="77777777" w:rsidR="001B1033" w:rsidRPr="00850DE6" w:rsidRDefault="001B1033" w:rsidP="00D96015">
            <w:pPr>
              <w:pStyle w:val="TableParagraph"/>
              <w:ind w:right="484"/>
              <w:jc w:val="center"/>
              <w:rPr>
                <w:rFonts w:ascii="Arial Narrow" w:hAnsi="Arial Narrow"/>
                <w:szCs w:val="24"/>
                <w:lang w:val="it-IT"/>
              </w:rPr>
            </w:pPr>
            <w:r w:rsidRPr="00850DE6">
              <w:rPr>
                <w:rFonts w:ascii="Arial Narrow" w:hAnsi="Arial Narrow"/>
                <w:b/>
                <w:szCs w:val="24"/>
                <w:lang w:val="it-IT"/>
              </w:rPr>
              <w:t>B2</w:t>
            </w:r>
          </w:p>
        </w:tc>
      </w:tr>
      <w:tr w:rsidR="001B1033" w:rsidRPr="00615FF3" w14:paraId="0385A57A" w14:textId="77777777" w:rsidTr="00850DE6">
        <w:trPr>
          <w:trHeight w:val="1300"/>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0F5C8DCD"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6CB8AB04" w14:textId="77777777" w:rsidR="001B1033" w:rsidRPr="00850DE6" w:rsidRDefault="001B1033" w:rsidP="00D96015">
            <w:pPr>
              <w:pStyle w:val="TableParagraph"/>
              <w:ind w:right="123"/>
              <w:jc w:val="both"/>
              <w:rPr>
                <w:rFonts w:ascii="Arial Narrow" w:hAnsi="Arial Narrow"/>
                <w:szCs w:val="24"/>
                <w:lang w:val="it-IT"/>
              </w:rPr>
            </w:pPr>
            <w:r w:rsidRPr="00850DE6">
              <w:rPr>
                <w:rFonts w:ascii="Arial Narrow" w:hAnsi="Arial Narrow"/>
                <w:szCs w:val="24"/>
                <w:lang w:val="it-IT"/>
              </w:rPr>
              <w:t>Comprende le idee fondamentali di testi complessi su argomenti sia concreti sia astratti, comprese le discussioni tecniche nel proprio settore di specializzazione. È in grado di interagire con relativa scioltezza e spontaneità, tanto che l’interazione con un parlante nativo si sviluppa senza eccessiva fatica e tensione. Sa produrre testi chiari e articolati su un’ampia gamma di argomenti e esprimere un’opinione su un argomento d’attualità, esponendo i pro e i contro delle diverse opzioni.</w:t>
            </w:r>
          </w:p>
        </w:tc>
      </w:tr>
      <w:tr w:rsidR="001B1033" w:rsidRPr="00615FF3" w14:paraId="147B4CDE" w14:textId="77777777" w:rsidTr="00850DE6">
        <w:trPr>
          <w:trHeight w:val="261"/>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3929F7E3"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1A178CA5" w14:textId="77777777" w:rsidR="001B1033" w:rsidRPr="00850DE6" w:rsidRDefault="001B1033" w:rsidP="00D96015">
            <w:pPr>
              <w:pStyle w:val="TableParagraph"/>
              <w:ind w:right="484"/>
              <w:jc w:val="center"/>
              <w:rPr>
                <w:rFonts w:ascii="Arial Narrow" w:hAnsi="Arial Narrow"/>
                <w:b/>
                <w:szCs w:val="24"/>
                <w:lang w:val="it-IT"/>
              </w:rPr>
            </w:pPr>
            <w:r w:rsidRPr="00850DE6">
              <w:rPr>
                <w:rFonts w:ascii="Arial Narrow" w:hAnsi="Arial Narrow"/>
                <w:b/>
                <w:szCs w:val="24"/>
                <w:lang w:val="it-IT"/>
              </w:rPr>
              <w:t>B1</w:t>
            </w:r>
          </w:p>
        </w:tc>
      </w:tr>
      <w:tr w:rsidR="001B1033" w:rsidRPr="00615FF3" w14:paraId="2CD8AC05" w14:textId="77777777" w:rsidTr="00850DE6">
        <w:trPr>
          <w:trHeight w:val="1300"/>
          <w:jc w:val="center"/>
        </w:trPr>
        <w:tc>
          <w:tcPr>
            <w:tcW w:w="1809" w:type="dxa"/>
            <w:vMerge/>
            <w:tcBorders>
              <w:top w:val="nil"/>
              <w:left w:val="single" w:sz="4" w:space="0" w:color="000000"/>
              <w:bottom w:val="single" w:sz="6" w:space="0" w:color="000000"/>
              <w:right w:val="single" w:sz="6" w:space="0" w:color="000000"/>
            </w:tcBorders>
            <w:shd w:val="clear" w:color="auto" w:fill="D9D9D9" w:themeFill="background1" w:themeFillShade="D9"/>
            <w:vAlign w:val="center"/>
          </w:tcPr>
          <w:p w14:paraId="59409998"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1E5137DC" w14:textId="77777777" w:rsidR="001B1033" w:rsidRPr="00850DE6" w:rsidRDefault="001B1033" w:rsidP="00D96015">
            <w:pPr>
              <w:pStyle w:val="TableParagraph"/>
              <w:ind w:right="484"/>
              <w:jc w:val="both"/>
              <w:rPr>
                <w:rFonts w:ascii="Arial Narrow" w:hAnsi="Arial Narrow"/>
                <w:szCs w:val="24"/>
                <w:lang w:val="it-IT"/>
              </w:rPr>
            </w:pPr>
            <w:r w:rsidRPr="00850DE6">
              <w:rPr>
                <w:rFonts w:ascii="Arial Narrow" w:hAnsi="Arial Narrow"/>
                <w:szCs w:val="24"/>
                <w:lang w:val="it-IT"/>
              </w:rPr>
              <w:t>Comprende i punti essenziali di messaggi chiari in lingua standard su argomenti familiari che affronta normalmente al lavoro, a scuola, nel tempo libero ecc. Se la cava in molte situazioni che si possono presentare viaggiando in una regione dove si parla la lingua in questione. Sa produrre testi semplici e coerenti su argomenti che gli siano familiari o siano di suo interesse. È in grado di descrivere esperienze e avvenimenti, sogni, speranze, ambizioni, di esporre brevemente ragioni e dare spiegazioni su opinioni e progetti.</w:t>
            </w:r>
          </w:p>
        </w:tc>
      </w:tr>
      <w:tr w:rsidR="001B1033" w:rsidRPr="00615FF3" w14:paraId="5DD5AACC" w14:textId="77777777" w:rsidTr="00850DE6">
        <w:trPr>
          <w:trHeight w:val="294"/>
          <w:jc w:val="center"/>
        </w:trPr>
        <w:tc>
          <w:tcPr>
            <w:tcW w:w="1809" w:type="dxa"/>
            <w:vMerge w:val="restart"/>
            <w:tcBorders>
              <w:top w:val="single" w:sz="6" w:space="0" w:color="000000"/>
              <w:left w:val="single" w:sz="4" w:space="0" w:color="000000"/>
              <w:right w:val="single" w:sz="6" w:space="0" w:color="000000"/>
            </w:tcBorders>
            <w:shd w:val="clear" w:color="auto" w:fill="D9D9D9" w:themeFill="background1" w:themeFillShade="D9"/>
            <w:vAlign w:val="center"/>
          </w:tcPr>
          <w:p w14:paraId="0F4BFF08" w14:textId="77777777" w:rsidR="001B1033" w:rsidRPr="001B1033" w:rsidRDefault="001B1033" w:rsidP="00D96015">
            <w:pPr>
              <w:pStyle w:val="TableParagraph"/>
              <w:ind w:right="63"/>
              <w:jc w:val="both"/>
              <w:rPr>
                <w:rFonts w:ascii="Arial Narrow" w:hAnsi="Arial Narrow"/>
                <w:b/>
                <w:szCs w:val="24"/>
              </w:rPr>
            </w:pPr>
            <w:r w:rsidRPr="001B1033">
              <w:rPr>
                <w:rFonts w:ascii="Arial Narrow" w:hAnsi="Arial Narrow"/>
                <w:b/>
                <w:szCs w:val="24"/>
              </w:rPr>
              <w:t>LIVELLO ELEMENTARE</w:t>
            </w:r>
          </w:p>
        </w:tc>
        <w:tc>
          <w:tcPr>
            <w:tcW w:w="7796" w:type="dxa"/>
            <w:tcBorders>
              <w:top w:val="single" w:sz="6" w:space="0" w:color="000000"/>
              <w:left w:val="single" w:sz="6" w:space="0" w:color="000000"/>
              <w:bottom w:val="single" w:sz="6" w:space="0" w:color="000000"/>
              <w:right w:val="single" w:sz="4" w:space="0" w:color="000000"/>
            </w:tcBorders>
          </w:tcPr>
          <w:p w14:paraId="718386C2" w14:textId="77777777" w:rsidR="001B1033" w:rsidRPr="00850DE6" w:rsidRDefault="001B1033" w:rsidP="00D96015">
            <w:pPr>
              <w:pStyle w:val="TableParagraph"/>
              <w:ind w:right="484"/>
              <w:jc w:val="center"/>
              <w:rPr>
                <w:rFonts w:ascii="Arial Narrow" w:hAnsi="Arial Narrow"/>
                <w:b/>
                <w:szCs w:val="24"/>
                <w:lang w:val="it-IT"/>
              </w:rPr>
            </w:pPr>
            <w:r w:rsidRPr="00850DE6">
              <w:rPr>
                <w:rFonts w:ascii="Arial Narrow" w:hAnsi="Arial Narrow"/>
                <w:b/>
                <w:w w:val="95"/>
                <w:szCs w:val="24"/>
                <w:lang w:val="it-IT"/>
              </w:rPr>
              <w:t>A2</w:t>
            </w:r>
          </w:p>
        </w:tc>
      </w:tr>
      <w:tr w:rsidR="001B1033" w:rsidRPr="00615FF3" w14:paraId="4C86DDAE" w14:textId="77777777" w:rsidTr="00850DE6">
        <w:trPr>
          <w:trHeight w:val="779"/>
          <w:jc w:val="center"/>
        </w:trPr>
        <w:tc>
          <w:tcPr>
            <w:tcW w:w="1809" w:type="dxa"/>
            <w:vMerge/>
            <w:tcBorders>
              <w:left w:val="single" w:sz="4" w:space="0" w:color="000000"/>
              <w:right w:val="single" w:sz="6" w:space="0" w:color="000000"/>
            </w:tcBorders>
            <w:shd w:val="clear" w:color="auto" w:fill="D9D9D9" w:themeFill="background1" w:themeFillShade="D9"/>
          </w:tcPr>
          <w:p w14:paraId="69064AB8"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6" w:space="0" w:color="000000"/>
              <w:right w:val="single" w:sz="4" w:space="0" w:color="000000"/>
            </w:tcBorders>
          </w:tcPr>
          <w:p w14:paraId="316D634A" w14:textId="77777777" w:rsidR="001B1033" w:rsidRPr="00850DE6" w:rsidRDefault="001B1033" w:rsidP="00D96015">
            <w:pPr>
              <w:pStyle w:val="TableParagraph"/>
              <w:ind w:right="484"/>
              <w:jc w:val="both"/>
              <w:rPr>
                <w:rFonts w:ascii="Arial Narrow" w:hAnsi="Arial Narrow"/>
                <w:szCs w:val="24"/>
                <w:lang w:val="it-IT"/>
              </w:rPr>
            </w:pPr>
            <w:r w:rsidRPr="00850DE6">
              <w:rPr>
                <w:rFonts w:ascii="Arial Narrow" w:hAnsi="Arial Narrow"/>
                <w:szCs w:val="24"/>
                <w:lang w:val="it-IT"/>
              </w:rPr>
              <w:t>Comprende frasi isolate ed espressioni di uso frequente relative ad ambiti di immediata rilevanza (ad es. informazioni di base sulla persona e sulla famiglia, acquisti, geografia locale, lavoro). Riesce a</w:t>
            </w:r>
            <w:r w:rsidRPr="00850DE6">
              <w:rPr>
                <w:rFonts w:ascii="Arial Narrow" w:hAnsi="Arial Narrow"/>
                <w:spacing w:val="-23"/>
                <w:szCs w:val="24"/>
                <w:lang w:val="it-IT"/>
              </w:rPr>
              <w:t xml:space="preserve"> </w:t>
            </w:r>
            <w:r w:rsidRPr="00850DE6">
              <w:rPr>
                <w:rFonts w:ascii="Arial Narrow" w:hAnsi="Arial Narrow"/>
                <w:szCs w:val="24"/>
                <w:lang w:val="it-IT"/>
              </w:rPr>
              <w:t>comunicare in attività semplici e di routine che richiedono solo uno scambio di informazioni semplice e diretto su argomenti familiari e abituali. Riesce a descrivere in termini semplici aspetti del proprio vissuto e del proprio ambiente ed elementi che si riferiscono a bisogni immediati.</w:t>
            </w:r>
          </w:p>
        </w:tc>
      </w:tr>
      <w:tr w:rsidR="001B1033" w:rsidRPr="00615FF3" w14:paraId="29614F1F" w14:textId="77777777" w:rsidTr="00850DE6">
        <w:trPr>
          <w:trHeight w:val="294"/>
          <w:jc w:val="center"/>
        </w:trPr>
        <w:tc>
          <w:tcPr>
            <w:tcW w:w="1809" w:type="dxa"/>
            <w:vMerge/>
            <w:tcBorders>
              <w:left w:val="single" w:sz="4" w:space="0" w:color="000000"/>
              <w:right w:val="single" w:sz="6" w:space="0" w:color="000000"/>
            </w:tcBorders>
            <w:shd w:val="clear" w:color="auto" w:fill="D9D9D9" w:themeFill="background1" w:themeFillShade="D9"/>
          </w:tcPr>
          <w:p w14:paraId="6CF34735" w14:textId="77777777" w:rsidR="001B1033" w:rsidRPr="001B1033" w:rsidRDefault="001B1033" w:rsidP="00D96015">
            <w:pPr>
              <w:pStyle w:val="TableParagraph"/>
              <w:ind w:right="63"/>
              <w:jc w:val="both"/>
              <w:rPr>
                <w:rFonts w:ascii="Arial Narrow" w:hAnsi="Arial Narrow"/>
                <w:b/>
                <w:szCs w:val="24"/>
              </w:rPr>
            </w:pPr>
          </w:p>
        </w:tc>
        <w:tc>
          <w:tcPr>
            <w:tcW w:w="7796" w:type="dxa"/>
            <w:tcBorders>
              <w:top w:val="single" w:sz="6" w:space="0" w:color="000000"/>
              <w:left w:val="single" w:sz="6" w:space="0" w:color="000000"/>
              <w:bottom w:val="single" w:sz="6" w:space="0" w:color="000000"/>
              <w:right w:val="single" w:sz="4" w:space="0" w:color="000000"/>
            </w:tcBorders>
          </w:tcPr>
          <w:p w14:paraId="4BFFA4C7" w14:textId="77777777" w:rsidR="001B1033" w:rsidRPr="00850DE6" w:rsidRDefault="001B1033" w:rsidP="00D96015">
            <w:pPr>
              <w:pStyle w:val="TableParagraph"/>
              <w:ind w:right="484"/>
              <w:jc w:val="center"/>
              <w:rPr>
                <w:rFonts w:ascii="Arial Narrow" w:hAnsi="Arial Narrow"/>
                <w:b/>
                <w:szCs w:val="24"/>
                <w:lang w:val="it-IT"/>
              </w:rPr>
            </w:pPr>
            <w:r w:rsidRPr="00850DE6">
              <w:rPr>
                <w:rFonts w:ascii="Arial Narrow" w:hAnsi="Arial Narrow"/>
                <w:b/>
                <w:w w:val="95"/>
                <w:szCs w:val="24"/>
                <w:lang w:val="it-IT"/>
              </w:rPr>
              <w:t>A1</w:t>
            </w:r>
          </w:p>
        </w:tc>
      </w:tr>
      <w:tr w:rsidR="001B1033" w:rsidRPr="00615FF3" w14:paraId="26D2B4D2" w14:textId="77777777" w:rsidTr="00850DE6">
        <w:trPr>
          <w:trHeight w:val="779"/>
          <w:jc w:val="center"/>
        </w:trPr>
        <w:tc>
          <w:tcPr>
            <w:tcW w:w="1809" w:type="dxa"/>
            <w:vMerge/>
            <w:tcBorders>
              <w:left w:val="single" w:sz="4" w:space="0" w:color="000000"/>
              <w:bottom w:val="single" w:sz="4" w:space="0" w:color="000000"/>
              <w:right w:val="single" w:sz="6" w:space="0" w:color="000000"/>
            </w:tcBorders>
            <w:shd w:val="clear" w:color="auto" w:fill="D9D9D9" w:themeFill="background1" w:themeFillShade="D9"/>
          </w:tcPr>
          <w:p w14:paraId="15251029" w14:textId="77777777" w:rsidR="001B1033" w:rsidRPr="001B1033" w:rsidRDefault="001B1033" w:rsidP="00D96015">
            <w:pPr>
              <w:ind w:right="484"/>
              <w:jc w:val="both"/>
              <w:rPr>
                <w:rFonts w:ascii="Arial Narrow" w:hAnsi="Arial Narrow"/>
                <w:sz w:val="22"/>
              </w:rPr>
            </w:pPr>
          </w:p>
        </w:tc>
        <w:tc>
          <w:tcPr>
            <w:tcW w:w="7796" w:type="dxa"/>
            <w:tcBorders>
              <w:top w:val="single" w:sz="6" w:space="0" w:color="000000"/>
              <w:left w:val="single" w:sz="6" w:space="0" w:color="000000"/>
              <w:bottom w:val="single" w:sz="4" w:space="0" w:color="000000"/>
              <w:right w:val="single" w:sz="4" w:space="0" w:color="000000"/>
            </w:tcBorders>
          </w:tcPr>
          <w:p w14:paraId="49E9BBB4" w14:textId="77777777" w:rsidR="001B1033" w:rsidRPr="00850DE6" w:rsidRDefault="001B1033" w:rsidP="00850DE6">
            <w:pPr>
              <w:pStyle w:val="TableParagraph"/>
              <w:ind w:right="484"/>
              <w:jc w:val="both"/>
              <w:rPr>
                <w:rFonts w:ascii="Arial Narrow" w:hAnsi="Arial Narrow"/>
                <w:szCs w:val="24"/>
                <w:lang w:val="it-IT"/>
              </w:rPr>
            </w:pPr>
            <w:r w:rsidRPr="00850DE6">
              <w:rPr>
                <w:rFonts w:ascii="Arial Narrow" w:hAnsi="Arial Narrow"/>
                <w:szCs w:val="24"/>
                <w:lang w:val="it-IT"/>
              </w:rPr>
              <w:t>Riesce a comprendere e utilizzare espressioni familiari di uso quotidiano e formule molto comuni per soddisfare bisogni di tipo concreto. Sa presentare se stesso/a e altri ed è in grado di porre domande su dati per- sonali e rispondere a domande analoghe (il luogo dove abita, le persone che conosce, le cose che possiede). È in grado di interagire in modo semplice purché l’interlocutore parli lentamente e chiaramente e sia</w:t>
            </w:r>
            <w:r w:rsidR="00850DE6">
              <w:rPr>
                <w:rFonts w:ascii="Arial Narrow" w:hAnsi="Arial Narrow"/>
                <w:szCs w:val="24"/>
                <w:lang w:val="it-IT"/>
              </w:rPr>
              <w:t xml:space="preserve"> </w:t>
            </w:r>
            <w:r w:rsidRPr="00850DE6">
              <w:rPr>
                <w:rFonts w:ascii="Arial Narrow" w:hAnsi="Arial Narrow"/>
                <w:szCs w:val="24"/>
                <w:lang w:val="it-IT"/>
              </w:rPr>
              <w:t>disposto a collaborare.</w:t>
            </w:r>
          </w:p>
        </w:tc>
      </w:tr>
    </w:tbl>
    <w:p w14:paraId="7C6F9A40" w14:textId="77777777" w:rsidR="001B1033" w:rsidRPr="00615FF3" w:rsidRDefault="001B1033" w:rsidP="001B1033">
      <w:pPr>
        <w:spacing w:line="276" w:lineRule="auto"/>
        <w:ind w:right="484"/>
        <w:jc w:val="both"/>
        <w:rPr>
          <w:rFonts w:asciiTheme="minorHAnsi" w:hAnsiTheme="minorHAnsi"/>
        </w:rPr>
        <w:sectPr w:rsidR="001B1033" w:rsidRPr="00615FF3" w:rsidSect="001B1033">
          <w:type w:val="continuous"/>
          <w:pgSz w:w="11910" w:h="16840"/>
          <w:pgMar w:top="1134" w:right="1134" w:bottom="1134" w:left="1134" w:header="0" w:footer="1115" w:gutter="0"/>
          <w:cols w:space="720"/>
        </w:sectPr>
      </w:pPr>
    </w:p>
    <w:tbl>
      <w:tblPr>
        <w:tblStyle w:val="TableNormal"/>
        <w:tblW w:w="9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283"/>
        <w:gridCol w:w="328"/>
        <w:gridCol w:w="2815"/>
        <w:gridCol w:w="2977"/>
        <w:gridCol w:w="3110"/>
      </w:tblGrid>
      <w:tr w:rsidR="001B1033" w:rsidRPr="001B1033" w14:paraId="68F9C68E" w14:textId="77777777" w:rsidTr="001B1033">
        <w:trPr>
          <w:trHeight w:val="556"/>
          <w:jc w:val="center"/>
        </w:trPr>
        <w:tc>
          <w:tcPr>
            <w:tcW w:w="9904" w:type="dxa"/>
            <w:gridSpan w:val="6"/>
            <w:shd w:val="clear" w:color="auto" w:fill="D9D9D9" w:themeFill="background1" w:themeFillShade="D9"/>
          </w:tcPr>
          <w:p w14:paraId="607D91C5" w14:textId="77777777" w:rsidR="001B1033" w:rsidRPr="001B1033" w:rsidRDefault="001B1033" w:rsidP="001B1033">
            <w:pPr>
              <w:pStyle w:val="TableParagraph"/>
              <w:shd w:val="clear" w:color="auto" w:fill="D9D9D9" w:themeFill="background1" w:themeFillShade="D9"/>
              <w:tabs>
                <w:tab w:val="left" w:pos="9351"/>
              </w:tabs>
              <w:ind w:right="484"/>
              <w:jc w:val="center"/>
              <w:rPr>
                <w:rFonts w:ascii="Arial Narrow" w:hAnsi="Arial Narrow"/>
                <w:b/>
              </w:rPr>
            </w:pPr>
            <w:r w:rsidRPr="001B1033">
              <w:rPr>
                <w:rFonts w:ascii="Arial Narrow" w:hAnsi="Arial Narrow"/>
                <w:b/>
              </w:rPr>
              <w:lastRenderedPageBreak/>
              <w:t>QUADRO COMUNE EUROPEO DI RIFERIMENTO PER LE LINGUE</w:t>
            </w:r>
          </w:p>
          <w:p w14:paraId="4C4E0A9B" w14:textId="77777777" w:rsidR="001B1033" w:rsidRPr="001B1033" w:rsidRDefault="001B1033" w:rsidP="001B1033">
            <w:pPr>
              <w:pStyle w:val="TableParagraph"/>
              <w:shd w:val="clear" w:color="auto" w:fill="D9D9D9" w:themeFill="background1" w:themeFillShade="D9"/>
              <w:ind w:right="484"/>
              <w:jc w:val="center"/>
              <w:rPr>
                <w:rFonts w:ascii="Arial Narrow" w:hAnsi="Arial Narrow"/>
                <w:b/>
              </w:rPr>
            </w:pPr>
            <w:r w:rsidRPr="001B1033">
              <w:rPr>
                <w:rFonts w:ascii="Arial Narrow" w:hAnsi="Arial Narrow"/>
                <w:b/>
              </w:rPr>
              <w:t>LIVELLI COMUNI DI RIFERIMENTO: GRIGLIA DI AUTOVALUTAZIONE</w:t>
            </w:r>
          </w:p>
        </w:tc>
      </w:tr>
      <w:tr w:rsidR="001B1033" w:rsidRPr="001B1033" w14:paraId="04B313C9" w14:textId="77777777" w:rsidTr="00D96015">
        <w:trPr>
          <w:trHeight w:val="309"/>
          <w:jc w:val="center"/>
        </w:trPr>
        <w:tc>
          <w:tcPr>
            <w:tcW w:w="391" w:type="dxa"/>
          </w:tcPr>
          <w:p w14:paraId="51432527" w14:textId="77777777" w:rsidR="001B1033" w:rsidRPr="001B1033" w:rsidRDefault="001B1033" w:rsidP="00D96015">
            <w:pPr>
              <w:pStyle w:val="TableParagraph"/>
              <w:ind w:right="484"/>
              <w:jc w:val="both"/>
              <w:rPr>
                <w:rFonts w:ascii="Arial Narrow" w:hAnsi="Arial Narrow"/>
              </w:rPr>
            </w:pPr>
          </w:p>
        </w:tc>
        <w:tc>
          <w:tcPr>
            <w:tcW w:w="611" w:type="dxa"/>
            <w:gridSpan w:val="2"/>
          </w:tcPr>
          <w:p w14:paraId="17F534C5" w14:textId="77777777" w:rsidR="001B1033" w:rsidRPr="001B1033" w:rsidRDefault="001B1033" w:rsidP="00D96015">
            <w:pPr>
              <w:pStyle w:val="TableParagraph"/>
              <w:ind w:right="484"/>
              <w:jc w:val="both"/>
              <w:rPr>
                <w:rFonts w:ascii="Arial Narrow" w:hAnsi="Arial Narrow"/>
              </w:rPr>
            </w:pPr>
          </w:p>
        </w:tc>
        <w:tc>
          <w:tcPr>
            <w:tcW w:w="2815" w:type="dxa"/>
          </w:tcPr>
          <w:p w14:paraId="34F616C0" w14:textId="77777777" w:rsidR="001B1033" w:rsidRPr="001B1033" w:rsidRDefault="00850DE6" w:rsidP="00D96015">
            <w:pPr>
              <w:pStyle w:val="TableParagraph"/>
              <w:ind w:right="484"/>
              <w:jc w:val="center"/>
              <w:rPr>
                <w:rFonts w:ascii="Arial Narrow" w:hAnsi="Arial Narrow"/>
                <w:b/>
              </w:rPr>
            </w:pPr>
            <w:r>
              <w:rPr>
                <w:rFonts w:ascii="Arial Narrow" w:hAnsi="Arial Narrow"/>
                <w:b/>
              </w:rPr>
              <w:t>A1</w:t>
            </w:r>
          </w:p>
        </w:tc>
        <w:tc>
          <w:tcPr>
            <w:tcW w:w="2977" w:type="dxa"/>
          </w:tcPr>
          <w:p w14:paraId="5FD38B88" w14:textId="77777777" w:rsidR="001B1033" w:rsidRPr="001B1033" w:rsidRDefault="00850DE6" w:rsidP="00D96015">
            <w:pPr>
              <w:pStyle w:val="TableParagraph"/>
              <w:ind w:right="484"/>
              <w:jc w:val="center"/>
              <w:rPr>
                <w:rFonts w:ascii="Arial Narrow" w:hAnsi="Arial Narrow"/>
                <w:b/>
              </w:rPr>
            </w:pPr>
            <w:r>
              <w:rPr>
                <w:rFonts w:ascii="Arial Narrow" w:hAnsi="Arial Narrow"/>
                <w:b/>
              </w:rPr>
              <w:t>A2</w:t>
            </w:r>
          </w:p>
        </w:tc>
        <w:tc>
          <w:tcPr>
            <w:tcW w:w="3110" w:type="dxa"/>
          </w:tcPr>
          <w:p w14:paraId="519CBAB2" w14:textId="77777777" w:rsidR="001B1033" w:rsidRPr="001B1033" w:rsidRDefault="00850DE6" w:rsidP="00D96015">
            <w:pPr>
              <w:pStyle w:val="TableParagraph"/>
              <w:ind w:right="484"/>
              <w:jc w:val="center"/>
              <w:rPr>
                <w:rFonts w:ascii="Arial Narrow" w:hAnsi="Arial Narrow"/>
                <w:b/>
              </w:rPr>
            </w:pPr>
            <w:r>
              <w:rPr>
                <w:rFonts w:ascii="Arial Narrow" w:hAnsi="Arial Narrow"/>
                <w:b/>
              </w:rPr>
              <w:t>B1</w:t>
            </w:r>
          </w:p>
        </w:tc>
      </w:tr>
      <w:tr w:rsidR="001B1033" w:rsidRPr="001B1033" w14:paraId="2456784B" w14:textId="77777777" w:rsidTr="008A5944">
        <w:trPr>
          <w:trHeight w:val="2599"/>
          <w:jc w:val="center"/>
        </w:trPr>
        <w:tc>
          <w:tcPr>
            <w:tcW w:w="391" w:type="dxa"/>
            <w:vMerge w:val="restart"/>
            <w:shd w:val="clear" w:color="auto" w:fill="D9D9D9" w:themeFill="background1" w:themeFillShade="D9"/>
            <w:vAlign w:val="center"/>
          </w:tcPr>
          <w:p w14:paraId="650AC6AE"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COMPRENSIONE</w:t>
            </w:r>
          </w:p>
        </w:tc>
        <w:tc>
          <w:tcPr>
            <w:tcW w:w="611" w:type="dxa"/>
            <w:gridSpan w:val="2"/>
            <w:shd w:val="clear" w:color="auto" w:fill="D9D9D9" w:themeFill="background1" w:themeFillShade="D9"/>
            <w:vAlign w:val="center"/>
          </w:tcPr>
          <w:p w14:paraId="6974F80C"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AS C OL T O</w:t>
            </w:r>
          </w:p>
        </w:tc>
        <w:tc>
          <w:tcPr>
            <w:tcW w:w="2815" w:type="dxa"/>
          </w:tcPr>
          <w:p w14:paraId="475CC158"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Riconosco parole che mi sono familiari ed espressioni molto semplici riferite a me stesso, alla mia famiglia e al mio ambiente purché le persone parlino lentamente e chiaramente.</w:t>
            </w:r>
          </w:p>
        </w:tc>
        <w:tc>
          <w:tcPr>
            <w:tcW w:w="2977" w:type="dxa"/>
          </w:tcPr>
          <w:p w14:paraId="4C7236C4"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Capisco parole ed espressioni di uso molto frequente relative a ciò che mi riguarda direttamente (per es. informazioni di base sulla mia persona e sulla mia famiglia, acquisti, geografia locale e</w:t>
            </w:r>
            <w:r w:rsidRPr="00850DE6">
              <w:rPr>
                <w:rFonts w:ascii="Arial Narrow" w:hAnsi="Arial Narrow"/>
                <w:spacing w:val="-5"/>
                <w:lang w:val="it-IT"/>
              </w:rPr>
              <w:t xml:space="preserve"> </w:t>
            </w:r>
            <w:r w:rsidRPr="00850DE6">
              <w:rPr>
                <w:rFonts w:ascii="Arial Narrow" w:hAnsi="Arial Narrow"/>
                <w:lang w:val="it-IT"/>
              </w:rPr>
              <w:t>lavoro).</w:t>
            </w:r>
          </w:p>
          <w:p w14:paraId="54ABE953"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Afferro l’essenziale di messaggi e annunci brevi, semplici e chiari.</w:t>
            </w:r>
          </w:p>
        </w:tc>
        <w:tc>
          <w:tcPr>
            <w:tcW w:w="3110" w:type="dxa"/>
          </w:tcPr>
          <w:p w14:paraId="6222F31C"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Comprendo gli elementi principali in un discorso chiaro in lingua standard su argomenti familiari, che affronto frequentemente al lavoro, a scuola, nel tempo libero ecc.</w:t>
            </w:r>
          </w:p>
          <w:p w14:paraId="71D570D4"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Comprendo l’essenziale di molte trasmissioni radiofoniche e televisive su argomenti di attualità o temi di mio interesse personale o professionale, purché il discorso sia relativamente lento e chiaro.</w:t>
            </w:r>
          </w:p>
        </w:tc>
      </w:tr>
      <w:tr w:rsidR="001B1033" w:rsidRPr="001B1033" w14:paraId="4817644B" w14:textId="77777777" w:rsidTr="008A5944">
        <w:trPr>
          <w:trHeight w:val="1821"/>
          <w:jc w:val="center"/>
        </w:trPr>
        <w:tc>
          <w:tcPr>
            <w:tcW w:w="391" w:type="dxa"/>
            <w:vMerge/>
            <w:tcBorders>
              <w:top w:val="nil"/>
            </w:tcBorders>
            <w:shd w:val="clear" w:color="auto" w:fill="D9D9D9" w:themeFill="background1" w:themeFillShade="D9"/>
            <w:vAlign w:val="center"/>
          </w:tcPr>
          <w:p w14:paraId="245191B7" w14:textId="77777777" w:rsidR="001B1033" w:rsidRPr="001B1033" w:rsidRDefault="001B1033" w:rsidP="001B1033">
            <w:pPr>
              <w:ind w:right="484"/>
              <w:jc w:val="center"/>
              <w:rPr>
                <w:rFonts w:ascii="Arial Narrow" w:hAnsi="Arial Narrow"/>
                <w:sz w:val="22"/>
                <w:szCs w:val="22"/>
              </w:rPr>
            </w:pPr>
          </w:p>
        </w:tc>
        <w:tc>
          <w:tcPr>
            <w:tcW w:w="611" w:type="dxa"/>
            <w:gridSpan w:val="2"/>
            <w:shd w:val="clear" w:color="auto" w:fill="D9D9D9" w:themeFill="background1" w:themeFillShade="D9"/>
            <w:vAlign w:val="center"/>
          </w:tcPr>
          <w:p w14:paraId="684FE35C" w14:textId="77777777" w:rsidR="001B1033" w:rsidRPr="001B1033" w:rsidRDefault="001B1033" w:rsidP="001B1033">
            <w:pPr>
              <w:pStyle w:val="TableParagraph"/>
              <w:ind w:right="484" w:firstLine="4"/>
              <w:jc w:val="center"/>
              <w:rPr>
                <w:rFonts w:ascii="Arial Narrow" w:hAnsi="Arial Narrow"/>
                <w:b/>
              </w:rPr>
            </w:pPr>
            <w:r w:rsidRPr="001B1033">
              <w:rPr>
                <w:rFonts w:ascii="Arial Narrow" w:hAnsi="Arial Narrow"/>
                <w:b/>
              </w:rPr>
              <w:t>L E T T UR</w:t>
            </w:r>
          </w:p>
          <w:p w14:paraId="5BD21E02"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w w:val="99"/>
              </w:rPr>
              <w:t>A</w:t>
            </w:r>
          </w:p>
        </w:tc>
        <w:tc>
          <w:tcPr>
            <w:tcW w:w="2815" w:type="dxa"/>
          </w:tcPr>
          <w:p w14:paraId="26D6078C"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Comprendo i nomi e le parole che mi sono familiari e frasi molto semplici, quali per es. quelle di annunci, cartelloni, cataloghi.</w:t>
            </w:r>
          </w:p>
        </w:tc>
        <w:tc>
          <w:tcPr>
            <w:tcW w:w="2977" w:type="dxa"/>
          </w:tcPr>
          <w:p w14:paraId="7BEC5102"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 leggere testi molto brevi e semplici e trovare informazioni specifiche e prevedibili in materiale di uso quotidiano, quali pubblicità, programmi, menù e orari.</w:t>
            </w:r>
          </w:p>
          <w:p w14:paraId="33ECC10C"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Comprendo lettere personali semplici e brevi.</w:t>
            </w:r>
          </w:p>
        </w:tc>
        <w:tc>
          <w:tcPr>
            <w:tcW w:w="3110" w:type="dxa"/>
          </w:tcPr>
          <w:p w14:paraId="1CB6C500"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Comprendo testi scritti prevalentemente in linguaggio quotidiano o relativo alla mia area di lavoro.</w:t>
            </w:r>
          </w:p>
          <w:p w14:paraId="2AB04A19"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Capisco la descrizione di avvenimenti, di sentimenti e di desideri contenuta in lettere personali.</w:t>
            </w:r>
          </w:p>
        </w:tc>
      </w:tr>
      <w:tr w:rsidR="001B1033" w:rsidRPr="001B1033" w14:paraId="54770005" w14:textId="77777777" w:rsidTr="008A5944">
        <w:trPr>
          <w:trHeight w:val="2857"/>
          <w:jc w:val="center"/>
        </w:trPr>
        <w:tc>
          <w:tcPr>
            <w:tcW w:w="391" w:type="dxa"/>
            <w:shd w:val="clear" w:color="auto" w:fill="D9D9D9" w:themeFill="background1" w:themeFillShade="D9"/>
            <w:vAlign w:val="center"/>
          </w:tcPr>
          <w:p w14:paraId="446F6876"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PARLATO</w:t>
            </w:r>
          </w:p>
        </w:tc>
        <w:tc>
          <w:tcPr>
            <w:tcW w:w="611" w:type="dxa"/>
            <w:gridSpan w:val="2"/>
            <w:shd w:val="clear" w:color="auto" w:fill="D9D9D9" w:themeFill="background1" w:themeFillShade="D9"/>
            <w:vAlign w:val="center"/>
          </w:tcPr>
          <w:p w14:paraId="01076132" w14:textId="77777777" w:rsidR="001B1033" w:rsidRPr="001B1033" w:rsidRDefault="001B1033" w:rsidP="001B1033">
            <w:pPr>
              <w:pStyle w:val="TableParagraph"/>
              <w:ind w:right="484" w:firstLine="38"/>
              <w:jc w:val="center"/>
              <w:rPr>
                <w:rFonts w:ascii="Arial Narrow" w:hAnsi="Arial Narrow"/>
                <w:b/>
              </w:rPr>
            </w:pPr>
            <w:r w:rsidRPr="001B1033">
              <w:rPr>
                <w:rFonts w:ascii="Arial Narrow" w:hAnsi="Arial Narrow"/>
                <w:b/>
              </w:rPr>
              <w:t>I NT E R AZ I ON</w:t>
            </w:r>
          </w:p>
          <w:p w14:paraId="132864FA"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w w:val="99"/>
              </w:rPr>
              <w:t>E</w:t>
            </w:r>
          </w:p>
        </w:tc>
        <w:tc>
          <w:tcPr>
            <w:tcW w:w="2815" w:type="dxa"/>
          </w:tcPr>
          <w:p w14:paraId="0FB68BF0"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interagire in modo semplice se l’interlocutore è disposto a ripetere o a riformulare più lentamente il discorso e mi aiuta a formulare ciò che cerco di dire.</w:t>
            </w:r>
          </w:p>
          <w:p w14:paraId="69232F3E"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porre e a rispondere a domande semplici su argomenti molto familiari o che riguardano bisogni immediati.</w:t>
            </w:r>
          </w:p>
        </w:tc>
        <w:tc>
          <w:tcPr>
            <w:tcW w:w="2977" w:type="dxa"/>
          </w:tcPr>
          <w:p w14:paraId="05D856CC"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Riesco a comunicare in compiti semplici e di routine che richiedano solo uno scambio semplice e diretto di informazioni su argomenti e attività consuete.</w:t>
            </w:r>
          </w:p>
          <w:p w14:paraId="5786963E"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Partecipo a brevi conversazioni, anche se di solito non capisco abbastanza per riuscire a sostenere la conversazione.</w:t>
            </w:r>
          </w:p>
        </w:tc>
        <w:tc>
          <w:tcPr>
            <w:tcW w:w="3110" w:type="dxa"/>
          </w:tcPr>
          <w:p w14:paraId="613EA2F6"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Riesco ad affrontare molte delle situazioni che si possono presentare viaggiando in una zona dove si parla la lingua.</w:t>
            </w:r>
          </w:p>
          <w:p w14:paraId="3AFE9A6C"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Prendo parte, senza essermi preparato, a conversazioni su argomenti familiari, di interesse personale o riguardanti la vita quotidiana (per es. la famiglia, gli hobby, il lavoro, i viaggi e i fatti d’attualità).</w:t>
            </w:r>
          </w:p>
        </w:tc>
      </w:tr>
      <w:tr w:rsidR="001B1033" w:rsidRPr="001B1033" w14:paraId="2B1B4AFA" w14:textId="77777777" w:rsidTr="008A5944">
        <w:trPr>
          <w:trHeight w:val="2342"/>
          <w:jc w:val="center"/>
        </w:trPr>
        <w:tc>
          <w:tcPr>
            <w:tcW w:w="391" w:type="dxa"/>
            <w:shd w:val="clear" w:color="auto" w:fill="D9D9D9" w:themeFill="background1" w:themeFillShade="D9"/>
            <w:vAlign w:val="center"/>
          </w:tcPr>
          <w:p w14:paraId="74489109"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SCRITTO</w:t>
            </w:r>
          </w:p>
        </w:tc>
        <w:tc>
          <w:tcPr>
            <w:tcW w:w="283" w:type="dxa"/>
            <w:shd w:val="clear" w:color="auto" w:fill="D9D9D9" w:themeFill="background1" w:themeFillShade="D9"/>
            <w:vAlign w:val="center"/>
          </w:tcPr>
          <w:p w14:paraId="1EF10294"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PRODUZIO</w:t>
            </w:r>
          </w:p>
          <w:p w14:paraId="1EFCA86E" w14:textId="77777777" w:rsidR="001B1033" w:rsidRPr="001B1033" w:rsidRDefault="001B1033" w:rsidP="001B1033">
            <w:pPr>
              <w:pStyle w:val="TableParagraph"/>
              <w:ind w:right="484"/>
              <w:jc w:val="center"/>
              <w:rPr>
                <w:rFonts w:ascii="Arial Narrow" w:hAnsi="Arial Narrow"/>
                <w:b/>
                <w:w w:val="99"/>
              </w:rPr>
            </w:pPr>
            <w:r w:rsidRPr="001B1033">
              <w:rPr>
                <w:rFonts w:ascii="Arial Narrow" w:hAnsi="Arial Narrow"/>
                <w:b/>
                <w:w w:val="99"/>
              </w:rPr>
              <w:t>N</w:t>
            </w:r>
          </w:p>
          <w:p w14:paraId="5DD6546F"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w w:val="99"/>
              </w:rPr>
              <w:t>E</w:t>
            </w:r>
          </w:p>
        </w:tc>
        <w:tc>
          <w:tcPr>
            <w:tcW w:w="328" w:type="dxa"/>
            <w:shd w:val="clear" w:color="auto" w:fill="D9D9D9" w:themeFill="background1" w:themeFillShade="D9"/>
            <w:vAlign w:val="center"/>
          </w:tcPr>
          <w:p w14:paraId="02720350"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rPr>
              <w:t>ORALE</w:t>
            </w:r>
          </w:p>
        </w:tc>
        <w:tc>
          <w:tcPr>
            <w:tcW w:w="2815" w:type="dxa"/>
          </w:tcPr>
          <w:p w14:paraId="6AF5D77F"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usare espressioni e frasi semplici per descrivere il luogo dove abito e la gente che conosco.</w:t>
            </w:r>
          </w:p>
        </w:tc>
        <w:tc>
          <w:tcPr>
            <w:tcW w:w="2977" w:type="dxa"/>
          </w:tcPr>
          <w:p w14:paraId="74590F42"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 usare una serie di espressioni e frasi per descrivere con parole semplici la mia famiglia ed altre persone, le condizioni di vita, la carriera scolastica e il mio lavoro attuale o il più recente.</w:t>
            </w:r>
          </w:p>
        </w:tc>
        <w:tc>
          <w:tcPr>
            <w:tcW w:w="3110" w:type="dxa"/>
          </w:tcPr>
          <w:p w14:paraId="17AB4BF1"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 descrivere, collegando semplici espressioni, esperienze e avvenimenti, i miei sogni, le mie speranze e le mie ambizioni.</w:t>
            </w:r>
          </w:p>
          <w:p w14:paraId="218D24DC"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 motivare e spiegare brevemente opinioni e intenzioni.</w:t>
            </w:r>
          </w:p>
          <w:p w14:paraId="3ECBCA43"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 narrare una storia e la trama di un libro o di un film e descrivere le mie impressioni.</w:t>
            </w:r>
          </w:p>
        </w:tc>
      </w:tr>
      <w:tr w:rsidR="001B1033" w:rsidRPr="001B1033" w14:paraId="5F904447" w14:textId="77777777" w:rsidTr="008A5944">
        <w:trPr>
          <w:trHeight w:val="2342"/>
          <w:jc w:val="center"/>
        </w:trPr>
        <w:tc>
          <w:tcPr>
            <w:tcW w:w="391" w:type="dxa"/>
            <w:shd w:val="clear" w:color="auto" w:fill="D9D9D9" w:themeFill="background1" w:themeFillShade="D9"/>
            <w:vAlign w:val="center"/>
          </w:tcPr>
          <w:p w14:paraId="51181C1B" w14:textId="77777777" w:rsidR="001B1033" w:rsidRPr="001B1033" w:rsidRDefault="001B1033" w:rsidP="001B1033">
            <w:pPr>
              <w:pStyle w:val="TableParagraph"/>
              <w:ind w:right="484"/>
              <w:jc w:val="center"/>
              <w:rPr>
                <w:rFonts w:ascii="Arial Narrow" w:hAnsi="Arial Narrow"/>
                <w:b/>
              </w:rPr>
            </w:pPr>
          </w:p>
        </w:tc>
        <w:tc>
          <w:tcPr>
            <w:tcW w:w="283" w:type="dxa"/>
            <w:shd w:val="clear" w:color="auto" w:fill="D9D9D9" w:themeFill="background1" w:themeFillShade="D9"/>
            <w:vAlign w:val="center"/>
          </w:tcPr>
          <w:p w14:paraId="24FB15FF" w14:textId="77777777" w:rsidR="001B1033" w:rsidRPr="001B1033" w:rsidRDefault="001B1033" w:rsidP="001B1033">
            <w:pPr>
              <w:pStyle w:val="TableParagraph"/>
              <w:ind w:right="484"/>
              <w:jc w:val="center"/>
              <w:rPr>
                <w:rFonts w:ascii="Arial Narrow" w:hAnsi="Arial Narrow"/>
                <w:b/>
              </w:rPr>
            </w:pPr>
          </w:p>
        </w:tc>
        <w:tc>
          <w:tcPr>
            <w:tcW w:w="328" w:type="dxa"/>
            <w:shd w:val="clear" w:color="auto" w:fill="D9D9D9" w:themeFill="background1" w:themeFillShade="D9"/>
            <w:vAlign w:val="center"/>
          </w:tcPr>
          <w:p w14:paraId="4F87977A" w14:textId="77777777" w:rsidR="001B1033" w:rsidRPr="001B1033" w:rsidRDefault="001B1033" w:rsidP="001B1033">
            <w:pPr>
              <w:pStyle w:val="TableParagraph"/>
              <w:ind w:right="484" w:firstLine="2"/>
              <w:jc w:val="center"/>
              <w:rPr>
                <w:rFonts w:ascii="Arial Narrow" w:hAnsi="Arial Narrow"/>
                <w:b/>
              </w:rPr>
            </w:pPr>
            <w:r w:rsidRPr="001B1033">
              <w:rPr>
                <w:rFonts w:ascii="Arial Narrow" w:hAnsi="Arial Narrow"/>
                <w:b/>
              </w:rPr>
              <w:t>SCRITT</w:t>
            </w:r>
          </w:p>
          <w:p w14:paraId="1FCAF3DF" w14:textId="77777777" w:rsidR="001B1033" w:rsidRPr="001B1033" w:rsidRDefault="001B1033" w:rsidP="001B1033">
            <w:pPr>
              <w:pStyle w:val="TableParagraph"/>
              <w:ind w:right="484"/>
              <w:jc w:val="center"/>
              <w:rPr>
                <w:rFonts w:ascii="Arial Narrow" w:hAnsi="Arial Narrow"/>
                <w:b/>
              </w:rPr>
            </w:pPr>
            <w:r w:rsidRPr="001B1033">
              <w:rPr>
                <w:rFonts w:ascii="Arial Narrow" w:hAnsi="Arial Narrow"/>
                <w:b/>
                <w:w w:val="99"/>
              </w:rPr>
              <w:t>A</w:t>
            </w:r>
          </w:p>
        </w:tc>
        <w:tc>
          <w:tcPr>
            <w:tcW w:w="2815" w:type="dxa"/>
          </w:tcPr>
          <w:p w14:paraId="47FA6F9A"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scrivere una breve e semplice cartolina, per es. per mandare i saluti dalle vacanze.</w:t>
            </w:r>
          </w:p>
          <w:p w14:paraId="6D984C9F"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riempire moduli con dati personali scrivendo ed es. il mio nome, la mia   nazionalità   e   l’indirizzo sulla</w:t>
            </w:r>
          </w:p>
          <w:p w14:paraId="06C05C43"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scheda di registrazione di un albergo.</w:t>
            </w:r>
          </w:p>
        </w:tc>
        <w:tc>
          <w:tcPr>
            <w:tcW w:w="2977" w:type="dxa"/>
          </w:tcPr>
          <w:p w14:paraId="1CA02A6B"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 scrivere semplici appunti e brevi messaggi su argomenti riguardanti bisogni immediati.</w:t>
            </w:r>
          </w:p>
          <w:p w14:paraId="47880790"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Riesco a scrivere una lettera personale molto semplice, per es. per ringraziare qualcuno</w:t>
            </w:r>
          </w:p>
        </w:tc>
        <w:tc>
          <w:tcPr>
            <w:tcW w:w="3110" w:type="dxa"/>
          </w:tcPr>
          <w:p w14:paraId="4896FE19"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 scrivere semplici testi coerenti su argomenti noti o di mio interesse.</w:t>
            </w:r>
          </w:p>
          <w:p w14:paraId="639ED64D"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 scrivere lettere personali esponendo esperienze e impressioni.</w:t>
            </w:r>
          </w:p>
        </w:tc>
      </w:tr>
    </w:tbl>
    <w:p w14:paraId="3C983EBF" w14:textId="77777777" w:rsidR="001B1033" w:rsidRPr="001B1033" w:rsidRDefault="001B1033" w:rsidP="001B1033">
      <w:pPr>
        <w:spacing w:line="276" w:lineRule="auto"/>
        <w:ind w:right="484"/>
        <w:jc w:val="both"/>
        <w:rPr>
          <w:rFonts w:ascii="Arial Narrow" w:hAnsi="Arial Narrow"/>
          <w:sz w:val="22"/>
          <w:szCs w:val="22"/>
        </w:rPr>
        <w:sectPr w:rsidR="001B1033" w:rsidRPr="001B1033" w:rsidSect="00D96015">
          <w:pgSz w:w="11910" w:h="16840"/>
          <w:pgMar w:top="1134" w:right="1134" w:bottom="1134" w:left="1134" w:header="0" w:footer="1115" w:gutter="0"/>
          <w:cols w:space="720"/>
        </w:sectPr>
      </w:pPr>
    </w:p>
    <w:tbl>
      <w:tblPr>
        <w:tblStyle w:val="TableNormal"/>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28"/>
        <w:gridCol w:w="284"/>
        <w:gridCol w:w="2941"/>
        <w:gridCol w:w="2835"/>
        <w:gridCol w:w="3130"/>
      </w:tblGrid>
      <w:tr w:rsidR="001B1033" w:rsidRPr="001B1033" w14:paraId="435CDC19" w14:textId="77777777" w:rsidTr="00D96015">
        <w:trPr>
          <w:trHeight w:val="258"/>
          <w:jc w:val="center"/>
        </w:trPr>
        <w:tc>
          <w:tcPr>
            <w:tcW w:w="426" w:type="dxa"/>
          </w:tcPr>
          <w:p w14:paraId="37ABEEE4" w14:textId="77777777" w:rsidR="001B1033" w:rsidRPr="001B1033" w:rsidRDefault="001B1033" w:rsidP="00D96015">
            <w:pPr>
              <w:pStyle w:val="TableParagraph"/>
              <w:ind w:right="484"/>
              <w:jc w:val="both"/>
              <w:rPr>
                <w:rFonts w:ascii="Arial Narrow" w:hAnsi="Arial Narrow"/>
              </w:rPr>
            </w:pPr>
          </w:p>
        </w:tc>
        <w:tc>
          <w:tcPr>
            <w:tcW w:w="612" w:type="dxa"/>
            <w:gridSpan w:val="2"/>
          </w:tcPr>
          <w:p w14:paraId="59F881EF" w14:textId="77777777" w:rsidR="001B1033" w:rsidRPr="001B1033" w:rsidRDefault="001B1033" w:rsidP="00D96015">
            <w:pPr>
              <w:pStyle w:val="TableParagraph"/>
              <w:ind w:right="484"/>
              <w:jc w:val="both"/>
              <w:rPr>
                <w:rFonts w:ascii="Arial Narrow" w:hAnsi="Arial Narrow"/>
              </w:rPr>
            </w:pPr>
          </w:p>
        </w:tc>
        <w:tc>
          <w:tcPr>
            <w:tcW w:w="2941" w:type="dxa"/>
          </w:tcPr>
          <w:p w14:paraId="2D9D9740" w14:textId="77777777" w:rsidR="001B1033" w:rsidRPr="001B1033" w:rsidRDefault="00850DE6" w:rsidP="00D96015">
            <w:pPr>
              <w:pStyle w:val="TableParagraph"/>
              <w:ind w:right="484"/>
              <w:jc w:val="center"/>
              <w:rPr>
                <w:rFonts w:ascii="Arial Narrow" w:hAnsi="Arial Narrow"/>
                <w:b/>
              </w:rPr>
            </w:pPr>
            <w:r>
              <w:rPr>
                <w:rFonts w:ascii="Arial Narrow" w:hAnsi="Arial Narrow"/>
                <w:b/>
              </w:rPr>
              <w:t>B2</w:t>
            </w:r>
          </w:p>
        </w:tc>
        <w:tc>
          <w:tcPr>
            <w:tcW w:w="2835" w:type="dxa"/>
          </w:tcPr>
          <w:p w14:paraId="11C03B88" w14:textId="77777777" w:rsidR="001B1033" w:rsidRPr="001B1033" w:rsidRDefault="00850DE6" w:rsidP="00D96015">
            <w:pPr>
              <w:pStyle w:val="TableParagraph"/>
              <w:ind w:right="484"/>
              <w:jc w:val="center"/>
              <w:rPr>
                <w:rFonts w:ascii="Arial Narrow" w:hAnsi="Arial Narrow"/>
                <w:b/>
              </w:rPr>
            </w:pPr>
            <w:r>
              <w:rPr>
                <w:rFonts w:ascii="Arial Narrow" w:hAnsi="Arial Narrow"/>
                <w:b/>
              </w:rPr>
              <w:t>C1</w:t>
            </w:r>
          </w:p>
        </w:tc>
        <w:tc>
          <w:tcPr>
            <w:tcW w:w="3130" w:type="dxa"/>
          </w:tcPr>
          <w:p w14:paraId="16B89C9C" w14:textId="77777777" w:rsidR="001B1033" w:rsidRPr="001B1033" w:rsidRDefault="00850DE6" w:rsidP="00D96015">
            <w:pPr>
              <w:pStyle w:val="TableParagraph"/>
              <w:ind w:right="484"/>
              <w:jc w:val="center"/>
              <w:rPr>
                <w:rFonts w:ascii="Arial Narrow" w:hAnsi="Arial Narrow"/>
                <w:b/>
              </w:rPr>
            </w:pPr>
            <w:r>
              <w:rPr>
                <w:rFonts w:ascii="Arial Narrow" w:hAnsi="Arial Narrow"/>
                <w:b/>
              </w:rPr>
              <w:t>C2</w:t>
            </w:r>
          </w:p>
        </w:tc>
      </w:tr>
      <w:tr w:rsidR="001B1033" w:rsidRPr="001B1033" w14:paraId="004DA736" w14:textId="77777777" w:rsidTr="008A5944">
        <w:trPr>
          <w:trHeight w:val="2601"/>
          <w:jc w:val="center"/>
        </w:trPr>
        <w:tc>
          <w:tcPr>
            <w:tcW w:w="426" w:type="dxa"/>
            <w:vMerge w:val="restart"/>
            <w:shd w:val="clear" w:color="auto" w:fill="D9D9D9" w:themeFill="background1" w:themeFillShade="D9"/>
            <w:vAlign w:val="center"/>
          </w:tcPr>
          <w:p w14:paraId="5C74733D"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COMPRENSIONE</w:t>
            </w:r>
          </w:p>
        </w:tc>
        <w:tc>
          <w:tcPr>
            <w:tcW w:w="612" w:type="dxa"/>
            <w:gridSpan w:val="2"/>
            <w:shd w:val="clear" w:color="auto" w:fill="D9D9D9" w:themeFill="background1" w:themeFillShade="D9"/>
            <w:vAlign w:val="center"/>
          </w:tcPr>
          <w:p w14:paraId="7A75C1ED"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ASCOLTO</w:t>
            </w:r>
          </w:p>
        </w:tc>
        <w:tc>
          <w:tcPr>
            <w:tcW w:w="2941" w:type="dxa"/>
          </w:tcPr>
          <w:p w14:paraId="129D87FA"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Comprendo discorsi di una certa estensione e conferenze e sono in grado di seguire argomentazioni anche complesse purché l’argomento mi sia relativamente familiare.</w:t>
            </w:r>
          </w:p>
          <w:p w14:paraId="4076446F"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Capisco la maggior parte dei notiziari e delle trasmissioni TV che riguardano fatti d’attualità.</w:t>
            </w:r>
          </w:p>
          <w:p w14:paraId="142C1C29"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capire la maggior parte dei film in lingua standard.</w:t>
            </w:r>
          </w:p>
        </w:tc>
        <w:tc>
          <w:tcPr>
            <w:tcW w:w="2835" w:type="dxa"/>
          </w:tcPr>
          <w:p w14:paraId="7B410F75"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Comprendo un discorso lungo anche se non è chiaramente strutturato e le relazioni non vengono segnalate, ma rimangono implicite.</w:t>
            </w:r>
          </w:p>
          <w:p w14:paraId="09FAEF0C"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Riesco a capire senza troppo sforzo le trasmissioni televisive e film.</w:t>
            </w:r>
          </w:p>
        </w:tc>
        <w:tc>
          <w:tcPr>
            <w:tcW w:w="3130" w:type="dxa"/>
          </w:tcPr>
          <w:p w14:paraId="7AB1566E"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Non ho alcuna difficoltà a comprendere qualsiasi tipo di lingua parlata, sia dal vivo sia registrata anche se il discorso è tenuto a velocità naturale per un madrelingua, purché abbia il tempo di abituarmi all’accento.</w:t>
            </w:r>
          </w:p>
        </w:tc>
      </w:tr>
      <w:tr w:rsidR="001B1033" w:rsidRPr="001B1033" w14:paraId="0C1562B8" w14:textId="77777777" w:rsidTr="008A5944">
        <w:trPr>
          <w:trHeight w:val="1818"/>
          <w:jc w:val="center"/>
        </w:trPr>
        <w:tc>
          <w:tcPr>
            <w:tcW w:w="426" w:type="dxa"/>
            <w:vMerge/>
            <w:tcBorders>
              <w:top w:val="nil"/>
            </w:tcBorders>
            <w:shd w:val="clear" w:color="auto" w:fill="D9D9D9" w:themeFill="background1" w:themeFillShade="D9"/>
            <w:vAlign w:val="center"/>
          </w:tcPr>
          <w:p w14:paraId="3E146FCD" w14:textId="77777777" w:rsidR="001B1033" w:rsidRPr="001B1033" w:rsidRDefault="001B1033" w:rsidP="00850DE6">
            <w:pPr>
              <w:ind w:right="484"/>
              <w:jc w:val="center"/>
              <w:rPr>
                <w:rFonts w:ascii="Arial Narrow" w:hAnsi="Arial Narrow"/>
                <w:sz w:val="22"/>
                <w:szCs w:val="22"/>
              </w:rPr>
            </w:pPr>
          </w:p>
        </w:tc>
        <w:tc>
          <w:tcPr>
            <w:tcW w:w="612" w:type="dxa"/>
            <w:gridSpan w:val="2"/>
            <w:shd w:val="clear" w:color="auto" w:fill="D9D9D9" w:themeFill="background1" w:themeFillShade="D9"/>
            <w:vAlign w:val="center"/>
          </w:tcPr>
          <w:p w14:paraId="3111D342" w14:textId="77777777" w:rsidR="001B1033" w:rsidRPr="001B1033" w:rsidRDefault="001B1033" w:rsidP="00850DE6">
            <w:pPr>
              <w:pStyle w:val="TableParagraph"/>
              <w:ind w:right="484" w:firstLine="4"/>
              <w:jc w:val="center"/>
              <w:rPr>
                <w:rFonts w:ascii="Arial Narrow" w:hAnsi="Arial Narrow"/>
                <w:b/>
              </w:rPr>
            </w:pPr>
            <w:r w:rsidRPr="001B1033">
              <w:rPr>
                <w:rFonts w:ascii="Arial Narrow" w:hAnsi="Arial Narrow"/>
                <w:b/>
              </w:rPr>
              <w:t>LETTUR</w:t>
            </w:r>
          </w:p>
          <w:p w14:paraId="13E24D4B"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w w:val="99"/>
              </w:rPr>
              <w:t>A</w:t>
            </w:r>
          </w:p>
        </w:tc>
        <w:tc>
          <w:tcPr>
            <w:tcW w:w="2941" w:type="dxa"/>
          </w:tcPr>
          <w:p w14:paraId="6BBBE034"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leggere articoli, servizi giornalistici, relazioni su questioni d’attualità in cui l’autore prende posizione ed esprime un punto di vista determinato.</w:t>
            </w:r>
          </w:p>
          <w:p w14:paraId="2195204E"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comprendere un testo narrativo contemporaneo.</w:t>
            </w:r>
          </w:p>
        </w:tc>
        <w:tc>
          <w:tcPr>
            <w:tcW w:w="2835" w:type="dxa"/>
          </w:tcPr>
          <w:p w14:paraId="71051C16"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Comprendo testi letterari e informativi lunghi e complessi e so apprezzare le differenze di stile.</w:t>
            </w:r>
          </w:p>
          <w:p w14:paraId="6C136A55"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Comprendo articoli specialistici e istruzioni tecniche piuttosto lunghe, anche quando non appartengono al</w:t>
            </w:r>
          </w:p>
          <w:p w14:paraId="3FE31FE9"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mio settore.</w:t>
            </w:r>
          </w:p>
        </w:tc>
        <w:tc>
          <w:tcPr>
            <w:tcW w:w="3130" w:type="dxa"/>
          </w:tcPr>
          <w:p w14:paraId="074C102E"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Leggo con facilità praticamente tutte le forme di lingua scritta inclusi i testi teorici, strutturalmente o linguisticamente complessi, quali manuali, articoli specialistici e opere letterarie.</w:t>
            </w:r>
          </w:p>
        </w:tc>
      </w:tr>
      <w:tr w:rsidR="001B1033" w:rsidRPr="001B1033" w14:paraId="0B268297" w14:textId="77777777" w:rsidTr="008A5944">
        <w:trPr>
          <w:trHeight w:val="2860"/>
          <w:jc w:val="center"/>
        </w:trPr>
        <w:tc>
          <w:tcPr>
            <w:tcW w:w="426" w:type="dxa"/>
            <w:vMerge w:val="restart"/>
            <w:shd w:val="clear" w:color="auto" w:fill="D9D9D9" w:themeFill="background1" w:themeFillShade="D9"/>
            <w:vAlign w:val="center"/>
          </w:tcPr>
          <w:p w14:paraId="2B78F48D"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PARLATO</w:t>
            </w:r>
          </w:p>
        </w:tc>
        <w:tc>
          <w:tcPr>
            <w:tcW w:w="612" w:type="dxa"/>
            <w:gridSpan w:val="2"/>
            <w:shd w:val="clear" w:color="auto" w:fill="D9D9D9" w:themeFill="background1" w:themeFillShade="D9"/>
            <w:vAlign w:val="center"/>
          </w:tcPr>
          <w:p w14:paraId="5A4A988B"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I NTERAZI ON</w:t>
            </w:r>
          </w:p>
          <w:p w14:paraId="7ACAE5BC"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w w:val="99"/>
              </w:rPr>
              <w:t>E</w:t>
            </w:r>
          </w:p>
        </w:tc>
        <w:tc>
          <w:tcPr>
            <w:tcW w:w="2941" w:type="dxa"/>
          </w:tcPr>
          <w:p w14:paraId="54DC43F3"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comunicare con un grado di spontaneità e scioltezza sufficiente per interagire in modo normale con parlanti nativi.</w:t>
            </w:r>
          </w:p>
          <w:p w14:paraId="2127956D"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partecipare attivamente ad una discussione in contesti familiari, esponendo e sostenendo le mie opinioni.</w:t>
            </w:r>
          </w:p>
        </w:tc>
        <w:tc>
          <w:tcPr>
            <w:tcW w:w="2835" w:type="dxa"/>
          </w:tcPr>
          <w:p w14:paraId="069C2967"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Sono in grado si esprimermi, in modo sciolto e spontaneo, senza dover troppo cercare le parole.</w:t>
            </w:r>
          </w:p>
          <w:p w14:paraId="2FED0DBD"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 usare la lingua in modo flessibile ed efficace nelle relazioni sociali e professionali.</w:t>
            </w:r>
          </w:p>
          <w:p w14:paraId="3434E3C7"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Formulo idee e opinioni con precisione e collego senza problemi il mio discorso con quello di altri.</w:t>
            </w:r>
          </w:p>
        </w:tc>
        <w:tc>
          <w:tcPr>
            <w:tcW w:w="3130" w:type="dxa"/>
          </w:tcPr>
          <w:p w14:paraId="6C131425"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Prendo parte senza sforzo a qualsiasi conversazione e discussione e so usare espressioni idiomatiche e colloquiali.</w:t>
            </w:r>
          </w:p>
          <w:p w14:paraId="32F8BAE4"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Mi esprimo con scioltezza e rendo con precisione sottili sfumature di significato. In caso di difficoltà, ritorno sul discorso e lo riformulo in modo così scorrevole che difficilmente qualcuno se ne accorge</w:t>
            </w:r>
          </w:p>
        </w:tc>
      </w:tr>
      <w:tr w:rsidR="001B1033" w:rsidRPr="001B1033" w14:paraId="18EE8C5B" w14:textId="77777777" w:rsidTr="008A5944">
        <w:trPr>
          <w:trHeight w:val="1900"/>
          <w:jc w:val="center"/>
        </w:trPr>
        <w:tc>
          <w:tcPr>
            <w:tcW w:w="426" w:type="dxa"/>
            <w:vMerge/>
            <w:tcBorders>
              <w:top w:val="nil"/>
            </w:tcBorders>
            <w:shd w:val="clear" w:color="auto" w:fill="D9D9D9" w:themeFill="background1" w:themeFillShade="D9"/>
            <w:vAlign w:val="center"/>
          </w:tcPr>
          <w:p w14:paraId="5F6C9273" w14:textId="77777777" w:rsidR="001B1033" w:rsidRPr="001B1033" w:rsidRDefault="001B1033" w:rsidP="00850DE6">
            <w:pPr>
              <w:ind w:right="484"/>
              <w:jc w:val="center"/>
              <w:rPr>
                <w:rFonts w:ascii="Arial Narrow" w:hAnsi="Arial Narrow"/>
                <w:sz w:val="22"/>
                <w:szCs w:val="22"/>
              </w:rPr>
            </w:pPr>
          </w:p>
        </w:tc>
        <w:tc>
          <w:tcPr>
            <w:tcW w:w="328" w:type="dxa"/>
            <w:vMerge w:val="restart"/>
            <w:shd w:val="clear" w:color="auto" w:fill="D9D9D9" w:themeFill="background1" w:themeFillShade="D9"/>
            <w:vAlign w:val="center"/>
          </w:tcPr>
          <w:p w14:paraId="633B3D70"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PRODUZIONE</w:t>
            </w:r>
          </w:p>
        </w:tc>
        <w:tc>
          <w:tcPr>
            <w:tcW w:w="284" w:type="dxa"/>
            <w:shd w:val="clear" w:color="auto" w:fill="D9D9D9" w:themeFill="background1" w:themeFillShade="D9"/>
            <w:vAlign w:val="center"/>
          </w:tcPr>
          <w:p w14:paraId="72B0CE99"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ORALE</w:t>
            </w:r>
          </w:p>
        </w:tc>
        <w:tc>
          <w:tcPr>
            <w:tcW w:w="2941" w:type="dxa"/>
          </w:tcPr>
          <w:p w14:paraId="03F2A66B"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Riesco a esprimermi in modo chiaro e articolato su una vasta gamma di argomenti che mi interessano.</w:t>
            </w:r>
          </w:p>
          <w:p w14:paraId="0EE6FA77"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esprimere un’opinione su un argomento d’attualità, indicando vantaggi e svantaggi delle diverse opzioni.</w:t>
            </w:r>
          </w:p>
        </w:tc>
        <w:tc>
          <w:tcPr>
            <w:tcW w:w="2835" w:type="dxa"/>
          </w:tcPr>
          <w:p w14:paraId="4E23656C"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Sono in grado di presentare descrizioni chiare e articolate su argo- menti complessi, integrandovi temi secondari, sviluppando punti specifici e concludendo il tutto in modo appropriato.</w:t>
            </w:r>
          </w:p>
        </w:tc>
        <w:tc>
          <w:tcPr>
            <w:tcW w:w="3130" w:type="dxa"/>
          </w:tcPr>
          <w:p w14:paraId="3EF6B0EF"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Sono capace di presentare descrizioni o argomentazioni chiare e scorrevoli, in uno stile adeguato al contesto e con una struttura logica efficace, che possa aiuta- re il destinatario a identificare i punti salienti da rammentare.</w:t>
            </w:r>
          </w:p>
        </w:tc>
      </w:tr>
      <w:tr w:rsidR="001B1033" w:rsidRPr="001B1033" w14:paraId="4B722758" w14:textId="77777777" w:rsidTr="008A5944">
        <w:trPr>
          <w:trHeight w:val="2860"/>
          <w:jc w:val="center"/>
        </w:trPr>
        <w:tc>
          <w:tcPr>
            <w:tcW w:w="426" w:type="dxa"/>
            <w:shd w:val="clear" w:color="auto" w:fill="D9D9D9" w:themeFill="background1" w:themeFillShade="D9"/>
            <w:vAlign w:val="center"/>
          </w:tcPr>
          <w:p w14:paraId="128B3622" w14:textId="77777777" w:rsidR="001B1033" w:rsidRPr="001B1033" w:rsidRDefault="001B1033" w:rsidP="00850DE6">
            <w:pPr>
              <w:pStyle w:val="TableParagraph"/>
              <w:ind w:right="484"/>
              <w:jc w:val="center"/>
              <w:rPr>
                <w:rFonts w:ascii="Arial Narrow" w:hAnsi="Arial Narrow"/>
              </w:rPr>
            </w:pPr>
          </w:p>
        </w:tc>
        <w:tc>
          <w:tcPr>
            <w:tcW w:w="328" w:type="dxa"/>
            <w:vMerge/>
            <w:tcBorders>
              <w:top w:val="nil"/>
            </w:tcBorders>
            <w:shd w:val="clear" w:color="auto" w:fill="D9D9D9" w:themeFill="background1" w:themeFillShade="D9"/>
            <w:vAlign w:val="center"/>
          </w:tcPr>
          <w:p w14:paraId="01A87D3D" w14:textId="77777777" w:rsidR="001B1033" w:rsidRPr="001B1033" w:rsidRDefault="001B1033" w:rsidP="00850DE6">
            <w:pPr>
              <w:ind w:right="484"/>
              <w:jc w:val="center"/>
              <w:rPr>
                <w:rFonts w:ascii="Arial Narrow" w:hAnsi="Arial Narrow"/>
                <w:sz w:val="22"/>
                <w:szCs w:val="22"/>
              </w:rPr>
            </w:pPr>
          </w:p>
        </w:tc>
        <w:tc>
          <w:tcPr>
            <w:tcW w:w="284" w:type="dxa"/>
            <w:shd w:val="clear" w:color="auto" w:fill="D9D9D9" w:themeFill="background1" w:themeFillShade="D9"/>
            <w:vAlign w:val="center"/>
          </w:tcPr>
          <w:p w14:paraId="37D93A31" w14:textId="77777777" w:rsidR="001B1033" w:rsidRPr="001B1033" w:rsidRDefault="001B1033" w:rsidP="00850DE6">
            <w:pPr>
              <w:pStyle w:val="TableParagraph"/>
              <w:ind w:right="484"/>
              <w:jc w:val="center"/>
              <w:rPr>
                <w:rFonts w:ascii="Arial Narrow" w:hAnsi="Arial Narrow"/>
                <w:b/>
              </w:rPr>
            </w:pPr>
            <w:r w:rsidRPr="001B1033">
              <w:rPr>
                <w:rFonts w:ascii="Arial Narrow" w:hAnsi="Arial Narrow"/>
                <w:b/>
              </w:rPr>
              <w:t>SCRITTA</w:t>
            </w:r>
          </w:p>
        </w:tc>
        <w:tc>
          <w:tcPr>
            <w:tcW w:w="2941" w:type="dxa"/>
          </w:tcPr>
          <w:p w14:paraId="239A4A03"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Sono in grado di scrivere testi chiari e articolati su un’ampia gamma di argomenti che mi interessano.</w:t>
            </w:r>
          </w:p>
          <w:p w14:paraId="71161CB8"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Sono capace di scrivere saggi e relazioni fornendo informazioni e ragioni a favore o contro una determinata opinione.</w:t>
            </w:r>
          </w:p>
          <w:p w14:paraId="7858B18E"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So scrivere lettere mettendo in evidenza il significato che attribuisco personalmente agli avvenimenti e</w:t>
            </w:r>
          </w:p>
          <w:p w14:paraId="7DA09862" w14:textId="77777777" w:rsidR="001B1033" w:rsidRPr="00850DE6" w:rsidRDefault="001B1033" w:rsidP="00D96015">
            <w:pPr>
              <w:pStyle w:val="TableParagraph"/>
              <w:ind w:right="213"/>
              <w:jc w:val="both"/>
              <w:rPr>
                <w:rFonts w:ascii="Arial Narrow" w:hAnsi="Arial Narrow"/>
                <w:lang w:val="it-IT"/>
              </w:rPr>
            </w:pPr>
            <w:r w:rsidRPr="00850DE6">
              <w:rPr>
                <w:rFonts w:ascii="Arial Narrow" w:hAnsi="Arial Narrow"/>
                <w:lang w:val="it-IT"/>
              </w:rPr>
              <w:t>alle esperienze.</w:t>
            </w:r>
          </w:p>
        </w:tc>
        <w:tc>
          <w:tcPr>
            <w:tcW w:w="2835" w:type="dxa"/>
          </w:tcPr>
          <w:p w14:paraId="1502D4ED"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Sono in grado di esprimermi sviluppando analiticamente il mio punto di vista in testi chiari e ben strutturati.</w:t>
            </w:r>
          </w:p>
          <w:p w14:paraId="28AF3C2D"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Scrivo lettere, saggi e relazioni esponendo argomenti complessi, evidenziando i punti che ritengo salienti.</w:t>
            </w:r>
          </w:p>
          <w:p w14:paraId="65A4470A" w14:textId="77777777" w:rsidR="001B1033" w:rsidRPr="00850DE6" w:rsidRDefault="001B1033" w:rsidP="00D96015">
            <w:pPr>
              <w:pStyle w:val="TableParagraph"/>
              <w:ind w:right="211"/>
              <w:jc w:val="both"/>
              <w:rPr>
                <w:rFonts w:ascii="Arial Narrow" w:hAnsi="Arial Narrow"/>
                <w:lang w:val="it-IT"/>
              </w:rPr>
            </w:pPr>
            <w:r w:rsidRPr="00850DE6">
              <w:rPr>
                <w:rFonts w:ascii="Arial Narrow" w:hAnsi="Arial Narrow"/>
                <w:lang w:val="it-IT"/>
              </w:rPr>
              <w:t>Sono in grado di scegliere lo stile adatto ai lettori ai quali intendo rivolgermi.</w:t>
            </w:r>
          </w:p>
        </w:tc>
        <w:tc>
          <w:tcPr>
            <w:tcW w:w="3130" w:type="dxa"/>
          </w:tcPr>
          <w:p w14:paraId="6A46296A"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Sono in grado di scrivere testi chiari, scorrevoli e stilisticamente adeguati.</w:t>
            </w:r>
          </w:p>
          <w:p w14:paraId="20AFBF18"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Scrivo lettere, relazioni e articoli complessi e supporto il contenuto con una struttura logica efficace che aiuti il destinatario a identificare i punti salienti da rammentare.</w:t>
            </w:r>
          </w:p>
          <w:p w14:paraId="1142D1AA" w14:textId="77777777" w:rsidR="001B1033" w:rsidRPr="00850DE6" w:rsidRDefault="001B1033" w:rsidP="00D96015">
            <w:pPr>
              <w:pStyle w:val="TableParagraph"/>
              <w:ind w:right="212"/>
              <w:jc w:val="both"/>
              <w:rPr>
                <w:rFonts w:ascii="Arial Narrow" w:hAnsi="Arial Narrow"/>
                <w:lang w:val="it-IT"/>
              </w:rPr>
            </w:pPr>
            <w:r w:rsidRPr="00850DE6">
              <w:rPr>
                <w:rFonts w:ascii="Arial Narrow" w:hAnsi="Arial Narrow"/>
                <w:lang w:val="it-IT"/>
              </w:rPr>
              <w:t>Sono capace di scrivere riassunti e recensioni di opere letterarie e saggi professionali.</w:t>
            </w:r>
          </w:p>
        </w:tc>
      </w:tr>
    </w:tbl>
    <w:p w14:paraId="755C4AD5" w14:textId="77777777" w:rsidR="004E3B4E" w:rsidRDefault="004E3B4E">
      <w:pPr>
        <w:rPr>
          <w:rFonts w:ascii="Arial Narrow" w:hAnsi="Arial Narrow"/>
          <w:bCs/>
          <w:szCs w:val="22"/>
        </w:rPr>
      </w:pPr>
    </w:p>
    <w:sectPr w:rsidR="004E3B4E" w:rsidSect="00E21B96">
      <w:type w:val="continuous"/>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CB67" w14:textId="77777777" w:rsidR="00E635BA" w:rsidRDefault="00E635BA" w:rsidP="0006563F">
      <w:r>
        <w:separator/>
      </w:r>
    </w:p>
  </w:endnote>
  <w:endnote w:type="continuationSeparator" w:id="0">
    <w:p w14:paraId="3C8A956E" w14:textId="77777777" w:rsidR="00E635BA" w:rsidRDefault="00E635BA" w:rsidP="000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B9EA" w14:textId="77777777" w:rsidR="00D96015" w:rsidRDefault="00D96015">
    <w:pPr>
      <w:pStyle w:val="Pidipagina"/>
      <w:jc w:val="right"/>
    </w:pPr>
  </w:p>
  <w:p w14:paraId="2BA4F12B" w14:textId="77777777" w:rsidR="00D96015" w:rsidRDefault="00D960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9115F" w14:textId="77777777" w:rsidR="00D96015" w:rsidRPr="00644A3B" w:rsidRDefault="00D96015" w:rsidP="00644A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9182C" w14:textId="77777777" w:rsidR="00E635BA" w:rsidRDefault="00E635BA" w:rsidP="0006563F">
      <w:r>
        <w:separator/>
      </w:r>
    </w:p>
  </w:footnote>
  <w:footnote w:type="continuationSeparator" w:id="0">
    <w:p w14:paraId="6AE68308" w14:textId="77777777" w:rsidR="00E635BA" w:rsidRDefault="00E635BA" w:rsidP="0006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2"/>
    <w:lvl w:ilvl="0">
      <w:start w:val="1"/>
      <w:numFmt w:val="bullet"/>
      <w:lvlText w:val="o"/>
      <w:lvlJc w:val="left"/>
      <w:pPr>
        <w:tabs>
          <w:tab w:val="num" w:pos="1428"/>
        </w:tabs>
        <w:ind w:left="1428" w:hanging="360"/>
      </w:pPr>
      <w:rPr>
        <w:rFonts w:ascii="Wingdings" w:hAnsi="Wingdings"/>
      </w:rPr>
    </w:lvl>
  </w:abstractNum>
  <w:abstractNum w:abstractNumId="1" w15:restartNumberingAfterBreak="0">
    <w:nsid w:val="00000002"/>
    <w:multiLevelType w:val="singleLevel"/>
    <w:tmpl w:val="00000002"/>
    <w:name w:val="WW8Num20"/>
    <w:lvl w:ilvl="0">
      <w:start w:val="1"/>
      <w:numFmt w:val="bullet"/>
      <w:lvlText w:val="o"/>
      <w:lvlJc w:val="left"/>
      <w:pPr>
        <w:tabs>
          <w:tab w:val="num" w:pos="1211"/>
        </w:tabs>
        <w:ind w:left="1211" w:hanging="360"/>
      </w:pPr>
      <w:rPr>
        <w:rFonts w:ascii="Wingdings" w:hAnsi="Wingdings"/>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4" w15:restartNumberingAfterBreak="0">
    <w:nsid w:val="225A0672"/>
    <w:multiLevelType w:val="hybridMultilevel"/>
    <w:tmpl w:val="0BDAECD0"/>
    <w:lvl w:ilvl="0" w:tplc="0000000D">
      <w:start w:val="1"/>
      <w:numFmt w:val="bullet"/>
      <w:lvlText w:val="o"/>
      <w:lvlJc w:val="left"/>
      <w:pPr>
        <w:ind w:left="720" w:hanging="360"/>
      </w:pPr>
      <w:rPr>
        <w:rFonts w:ascii="Wingdings" w:hAnsi="Wingdings"/>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421017AD"/>
    <w:multiLevelType w:val="hybridMultilevel"/>
    <w:tmpl w:val="D44AD69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834740"/>
    <w:multiLevelType w:val="hybridMultilevel"/>
    <w:tmpl w:val="087E41AC"/>
    <w:lvl w:ilvl="0" w:tplc="0410000D">
      <w:start w:val="1"/>
      <w:numFmt w:val="bullet"/>
      <w:lvlText w:val=""/>
      <w:lvlJc w:val="left"/>
      <w:pPr>
        <w:ind w:left="360" w:hanging="360"/>
      </w:pPr>
      <w:rPr>
        <w:rFonts w:ascii="Wingdings" w:hAnsi="Wingdings" w:hint="default"/>
      </w:rPr>
    </w:lvl>
    <w:lvl w:ilvl="1" w:tplc="04100003">
      <w:start w:val="1"/>
      <w:numFmt w:val="decimal"/>
      <w:lvlText w:val="%2."/>
      <w:lvlJc w:val="left"/>
      <w:pPr>
        <w:tabs>
          <w:tab w:val="num" w:pos="1080"/>
        </w:tabs>
        <w:ind w:left="1080" w:hanging="360"/>
      </w:pPr>
      <w:rPr>
        <w:rFonts w:cs="Times New Roman"/>
      </w:rPr>
    </w:lvl>
    <w:lvl w:ilvl="2" w:tplc="04100005">
      <w:start w:val="1"/>
      <w:numFmt w:val="decimal"/>
      <w:lvlText w:val="%3."/>
      <w:lvlJc w:val="left"/>
      <w:pPr>
        <w:tabs>
          <w:tab w:val="num" w:pos="1800"/>
        </w:tabs>
        <w:ind w:left="1800" w:hanging="360"/>
      </w:pPr>
      <w:rPr>
        <w:rFonts w:cs="Times New Roman"/>
      </w:rPr>
    </w:lvl>
    <w:lvl w:ilvl="3" w:tplc="04100001">
      <w:start w:val="1"/>
      <w:numFmt w:val="decimal"/>
      <w:lvlText w:val="%4."/>
      <w:lvlJc w:val="left"/>
      <w:pPr>
        <w:tabs>
          <w:tab w:val="num" w:pos="2520"/>
        </w:tabs>
        <w:ind w:left="2520" w:hanging="360"/>
      </w:pPr>
      <w:rPr>
        <w:rFonts w:cs="Times New Roman"/>
      </w:rPr>
    </w:lvl>
    <w:lvl w:ilvl="4" w:tplc="04100003">
      <w:start w:val="1"/>
      <w:numFmt w:val="decimal"/>
      <w:lvlText w:val="%5."/>
      <w:lvlJc w:val="left"/>
      <w:pPr>
        <w:tabs>
          <w:tab w:val="num" w:pos="3240"/>
        </w:tabs>
        <w:ind w:left="3240" w:hanging="360"/>
      </w:pPr>
      <w:rPr>
        <w:rFonts w:cs="Times New Roman"/>
      </w:rPr>
    </w:lvl>
    <w:lvl w:ilvl="5" w:tplc="04100005">
      <w:start w:val="1"/>
      <w:numFmt w:val="decimal"/>
      <w:lvlText w:val="%6."/>
      <w:lvlJc w:val="left"/>
      <w:pPr>
        <w:tabs>
          <w:tab w:val="num" w:pos="3960"/>
        </w:tabs>
        <w:ind w:left="3960" w:hanging="360"/>
      </w:pPr>
      <w:rPr>
        <w:rFonts w:cs="Times New Roman"/>
      </w:rPr>
    </w:lvl>
    <w:lvl w:ilvl="6" w:tplc="04100001">
      <w:start w:val="1"/>
      <w:numFmt w:val="decimal"/>
      <w:lvlText w:val="%7."/>
      <w:lvlJc w:val="left"/>
      <w:pPr>
        <w:tabs>
          <w:tab w:val="num" w:pos="4680"/>
        </w:tabs>
        <w:ind w:left="4680" w:hanging="360"/>
      </w:pPr>
      <w:rPr>
        <w:rFonts w:cs="Times New Roman"/>
      </w:rPr>
    </w:lvl>
    <w:lvl w:ilvl="7" w:tplc="04100003">
      <w:start w:val="1"/>
      <w:numFmt w:val="decimal"/>
      <w:lvlText w:val="%8."/>
      <w:lvlJc w:val="left"/>
      <w:pPr>
        <w:tabs>
          <w:tab w:val="num" w:pos="5400"/>
        </w:tabs>
        <w:ind w:left="5400" w:hanging="360"/>
      </w:pPr>
      <w:rPr>
        <w:rFonts w:cs="Times New Roman"/>
      </w:rPr>
    </w:lvl>
    <w:lvl w:ilvl="8" w:tplc="04100005">
      <w:start w:val="1"/>
      <w:numFmt w:val="decimal"/>
      <w:lvlText w:val="%9."/>
      <w:lvlJc w:val="left"/>
      <w:pPr>
        <w:tabs>
          <w:tab w:val="num" w:pos="6120"/>
        </w:tabs>
        <w:ind w:left="6120" w:hanging="360"/>
      </w:pPr>
      <w:rPr>
        <w:rFonts w:cs="Times New Roman"/>
      </w:rPr>
    </w:lvl>
  </w:abstractNum>
  <w:abstractNum w:abstractNumId="7" w15:restartNumberingAfterBreak="0">
    <w:nsid w:val="5F13266B"/>
    <w:multiLevelType w:val="multilevel"/>
    <w:tmpl w:val="08F02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7F3E46CF"/>
    <w:multiLevelType w:val="hybridMultilevel"/>
    <w:tmpl w:val="52DC418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7875435">
    <w:abstractNumId w:val="5"/>
  </w:num>
  <w:num w:numId="2" w16cid:durableId="16492798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5978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983115">
    <w:abstractNumId w:val="8"/>
  </w:num>
  <w:num w:numId="5" w16cid:durableId="5744364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defaultTabStop w:val="708"/>
  <w:hyphenationZone w:val="283"/>
  <w:drawingGridHorizontalSpacing w:val="120"/>
  <w:displayHorizontalDrawingGridEvery w:val="2"/>
  <w:noPunctuationKerning/>
  <w:characterSpacingControl w:val="doNotCompress"/>
  <w:hdrShapeDefaults>
    <o:shapedefaults v:ext="edit" spidmax="2050">
      <o:colormru v:ext="edit" colors="#ffffd5,#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D9"/>
    <w:rsid w:val="00016A9A"/>
    <w:rsid w:val="00024B52"/>
    <w:rsid w:val="00032DCA"/>
    <w:rsid w:val="00035580"/>
    <w:rsid w:val="000453DC"/>
    <w:rsid w:val="00052156"/>
    <w:rsid w:val="00056E8A"/>
    <w:rsid w:val="0006563F"/>
    <w:rsid w:val="00076C3B"/>
    <w:rsid w:val="000923E4"/>
    <w:rsid w:val="000B2223"/>
    <w:rsid w:val="000B2857"/>
    <w:rsid w:val="000E1524"/>
    <w:rsid w:val="000E66B3"/>
    <w:rsid w:val="001060BD"/>
    <w:rsid w:val="001075CE"/>
    <w:rsid w:val="00107CC8"/>
    <w:rsid w:val="001113CC"/>
    <w:rsid w:val="00115972"/>
    <w:rsid w:val="001179CA"/>
    <w:rsid w:val="00123E15"/>
    <w:rsid w:val="0014164D"/>
    <w:rsid w:val="00144373"/>
    <w:rsid w:val="00146F73"/>
    <w:rsid w:val="00162371"/>
    <w:rsid w:val="00165709"/>
    <w:rsid w:val="00165CD8"/>
    <w:rsid w:val="0017752D"/>
    <w:rsid w:val="0017799E"/>
    <w:rsid w:val="00196F25"/>
    <w:rsid w:val="001A44B3"/>
    <w:rsid w:val="001B1033"/>
    <w:rsid w:val="001C5316"/>
    <w:rsid w:val="001D0862"/>
    <w:rsid w:val="001E20A1"/>
    <w:rsid w:val="001F0BBC"/>
    <w:rsid w:val="00206C16"/>
    <w:rsid w:val="00236488"/>
    <w:rsid w:val="00246066"/>
    <w:rsid w:val="00252AA2"/>
    <w:rsid w:val="00253F29"/>
    <w:rsid w:val="00261A4C"/>
    <w:rsid w:val="00265A93"/>
    <w:rsid w:val="00265BB1"/>
    <w:rsid w:val="00273293"/>
    <w:rsid w:val="002748D0"/>
    <w:rsid w:val="002B78BE"/>
    <w:rsid w:val="002C3359"/>
    <w:rsid w:val="002C475F"/>
    <w:rsid w:val="002D1982"/>
    <w:rsid w:val="002E1539"/>
    <w:rsid w:val="002E26C4"/>
    <w:rsid w:val="002F7996"/>
    <w:rsid w:val="00300945"/>
    <w:rsid w:val="00301EA0"/>
    <w:rsid w:val="00312617"/>
    <w:rsid w:val="00312EFD"/>
    <w:rsid w:val="00315469"/>
    <w:rsid w:val="00347163"/>
    <w:rsid w:val="0035438C"/>
    <w:rsid w:val="00367307"/>
    <w:rsid w:val="003714F9"/>
    <w:rsid w:val="003939AF"/>
    <w:rsid w:val="00394C82"/>
    <w:rsid w:val="003A4AD9"/>
    <w:rsid w:val="003B13A1"/>
    <w:rsid w:val="003B63B8"/>
    <w:rsid w:val="003E4518"/>
    <w:rsid w:val="00407361"/>
    <w:rsid w:val="00423015"/>
    <w:rsid w:val="00443D58"/>
    <w:rsid w:val="0045371A"/>
    <w:rsid w:val="00455FF8"/>
    <w:rsid w:val="00477A68"/>
    <w:rsid w:val="00482720"/>
    <w:rsid w:val="00486A3A"/>
    <w:rsid w:val="00491A92"/>
    <w:rsid w:val="00492BAB"/>
    <w:rsid w:val="00494152"/>
    <w:rsid w:val="004A454B"/>
    <w:rsid w:val="004B3E7A"/>
    <w:rsid w:val="004C6261"/>
    <w:rsid w:val="004E3B4E"/>
    <w:rsid w:val="00516EE8"/>
    <w:rsid w:val="005277FF"/>
    <w:rsid w:val="00530C3B"/>
    <w:rsid w:val="0055084D"/>
    <w:rsid w:val="00556AB9"/>
    <w:rsid w:val="00560CF7"/>
    <w:rsid w:val="005818AA"/>
    <w:rsid w:val="00592B6E"/>
    <w:rsid w:val="005B1A76"/>
    <w:rsid w:val="005E45FD"/>
    <w:rsid w:val="005F441D"/>
    <w:rsid w:val="00601932"/>
    <w:rsid w:val="00614A98"/>
    <w:rsid w:val="00627E15"/>
    <w:rsid w:val="00644A3B"/>
    <w:rsid w:val="006555B7"/>
    <w:rsid w:val="0067565F"/>
    <w:rsid w:val="00680855"/>
    <w:rsid w:val="00685AC9"/>
    <w:rsid w:val="006A3E91"/>
    <w:rsid w:val="006A45D8"/>
    <w:rsid w:val="006B4678"/>
    <w:rsid w:val="006C337E"/>
    <w:rsid w:val="006C6280"/>
    <w:rsid w:val="006C67A6"/>
    <w:rsid w:val="006E2446"/>
    <w:rsid w:val="006E2A60"/>
    <w:rsid w:val="00700B63"/>
    <w:rsid w:val="00701C26"/>
    <w:rsid w:val="00704591"/>
    <w:rsid w:val="00717C7D"/>
    <w:rsid w:val="0074603C"/>
    <w:rsid w:val="0076014A"/>
    <w:rsid w:val="00782517"/>
    <w:rsid w:val="00786AD1"/>
    <w:rsid w:val="00791E79"/>
    <w:rsid w:val="00794CA4"/>
    <w:rsid w:val="007A1C9E"/>
    <w:rsid w:val="007A627B"/>
    <w:rsid w:val="007C099E"/>
    <w:rsid w:val="007C66AA"/>
    <w:rsid w:val="007D0A20"/>
    <w:rsid w:val="007D3856"/>
    <w:rsid w:val="007E471C"/>
    <w:rsid w:val="007F10A6"/>
    <w:rsid w:val="007F27ED"/>
    <w:rsid w:val="007F3C53"/>
    <w:rsid w:val="00800D81"/>
    <w:rsid w:val="00806745"/>
    <w:rsid w:val="008251A8"/>
    <w:rsid w:val="00830BCC"/>
    <w:rsid w:val="00834E14"/>
    <w:rsid w:val="008478E0"/>
    <w:rsid w:val="00850DE6"/>
    <w:rsid w:val="00851B6F"/>
    <w:rsid w:val="00852D33"/>
    <w:rsid w:val="008765A8"/>
    <w:rsid w:val="00876C36"/>
    <w:rsid w:val="00877BBD"/>
    <w:rsid w:val="00886800"/>
    <w:rsid w:val="0089566F"/>
    <w:rsid w:val="008A4B62"/>
    <w:rsid w:val="008A5944"/>
    <w:rsid w:val="008B0C82"/>
    <w:rsid w:val="008B4425"/>
    <w:rsid w:val="008C0538"/>
    <w:rsid w:val="008D2C77"/>
    <w:rsid w:val="008D70FC"/>
    <w:rsid w:val="008E1038"/>
    <w:rsid w:val="008E47D9"/>
    <w:rsid w:val="008F45E0"/>
    <w:rsid w:val="008F64F5"/>
    <w:rsid w:val="00913B21"/>
    <w:rsid w:val="00915E64"/>
    <w:rsid w:val="00954440"/>
    <w:rsid w:val="009645D8"/>
    <w:rsid w:val="009720F1"/>
    <w:rsid w:val="009A6EC7"/>
    <w:rsid w:val="009D0F8E"/>
    <w:rsid w:val="009D546D"/>
    <w:rsid w:val="009E2255"/>
    <w:rsid w:val="009E5EC9"/>
    <w:rsid w:val="009F0829"/>
    <w:rsid w:val="00A04626"/>
    <w:rsid w:val="00A13EF5"/>
    <w:rsid w:val="00A147C4"/>
    <w:rsid w:val="00A15D4B"/>
    <w:rsid w:val="00A25A09"/>
    <w:rsid w:val="00A31022"/>
    <w:rsid w:val="00A460B0"/>
    <w:rsid w:val="00A546F0"/>
    <w:rsid w:val="00A65C5C"/>
    <w:rsid w:val="00A75228"/>
    <w:rsid w:val="00A85CD6"/>
    <w:rsid w:val="00A94FAE"/>
    <w:rsid w:val="00A96155"/>
    <w:rsid w:val="00AA287D"/>
    <w:rsid w:val="00AA38F1"/>
    <w:rsid w:val="00AA3E15"/>
    <w:rsid w:val="00AA76CB"/>
    <w:rsid w:val="00AB250A"/>
    <w:rsid w:val="00AC1C41"/>
    <w:rsid w:val="00AE0A64"/>
    <w:rsid w:val="00AE1272"/>
    <w:rsid w:val="00AF3EF2"/>
    <w:rsid w:val="00B00022"/>
    <w:rsid w:val="00B1239F"/>
    <w:rsid w:val="00B16D94"/>
    <w:rsid w:val="00B24CBB"/>
    <w:rsid w:val="00B33190"/>
    <w:rsid w:val="00B34779"/>
    <w:rsid w:val="00B35D97"/>
    <w:rsid w:val="00B47856"/>
    <w:rsid w:val="00B543AF"/>
    <w:rsid w:val="00B5526F"/>
    <w:rsid w:val="00B640DB"/>
    <w:rsid w:val="00B6628E"/>
    <w:rsid w:val="00B74F26"/>
    <w:rsid w:val="00B960CD"/>
    <w:rsid w:val="00BA14C7"/>
    <w:rsid w:val="00BA4FA3"/>
    <w:rsid w:val="00BA72F5"/>
    <w:rsid w:val="00BB069A"/>
    <w:rsid w:val="00BB21DD"/>
    <w:rsid w:val="00BB4A87"/>
    <w:rsid w:val="00BC18F6"/>
    <w:rsid w:val="00BF45C7"/>
    <w:rsid w:val="00BF4DA9"/>
    <w:rsid w:val="00C035DB"/>
    <w:rsid w:val="00C2011A"/>
    <w:rsid w:val="00C44845"/>
    <w:rsid w:val="00C45AE7"/>
    <w:rsid w:val="00C47487"/>
    <w:rsid w:val="00C61747"/>
    <w:rsid w:val="00C65BB5"/>
    <w:rsid w:val="00C775B9"/>
    <w:rsid w:val="00C7772A"/>
    <w:rsid w:val="00C82CD9"/>
    <w:rsid w:val="00C92C86"/>
    <w:rsid w:val="00C97130"/>
    <w:rsid w:val="00CB0743"/>
    <w:rsid w:val="00CB478B"/>
    <w:rsid w:val="00CC30DD"/>
    <w:rsid w:val="00CD62F5"/>
    <w:rsid w:val="00CE0048"/>
    <w:rsid w:val="00CF3B4B"/>
    <w:rsid w:val="00D02813"/>
    <w:rsid w:val="00D5063E"/>
    <w:rsid w:val="00D51AA9"/>
    <w:rsid w:val="00D56375"/>
    <w:rsid w:val="00D6077B"/>
    <w:rsid w:val="00D63F66"/>
    <w:rsid w:val="00D7386F"/>
    <w:rsid w:val="00D916AC"/>
    <w:rsid w:val="00D94CE8"/>
    <w:rsid w:val="00D96015"/>
    <w:rsid w:val="00DA0CCD"/>
    <w:rsid w:val="00DA6F9E"/>
    <w:rsid w:val="00DB4317"/>
    <w:rsid w:val="00DD2DA3"/>
    <w:rsid w:val="00DE0B2C"/>
    <w:rsid w:val="00DE4863"/>
    <w:rsid w:val="00DE4CD9"/>
    <w:rsid w:val="00E05870"/>
    <w:rsid w:val="00E130B2"/>
    <w:rsid w:val="00E21B96"/>
    <w:rsid w:val="00E223E1"/>
    <w:rsid w:val="00E422BF"/>
    <w:rsid w:val="00E635BA"/>
    <w:rsid w:val="00E649AB"/>
    <w:rsid w:val="00E746BC"/>
    <w:rsid w:val="00E76E8D"/>
    <w:rsid w:val="00E87D00"/>
    <w:rsid w:val="00EB1C3E"/>
    <w:rsid w:val="00EC72EE"/>
    <w:rsid w:val="00EE6F02"/>
    <w:rsid w:val="00EF01CF"/>
    <w:rsid w:val="00EF5A07"/>
    <w:rsid w:val="00EF6016"/>
    <w:rsid w:val="00F330AD"/>
    <w:rsid w:val="00F36B62"/>
    <w:rsid w:val="00F36E7D"/>
    <w:rsid w:val="00F45D89"/>
    <w:rsid w:val="00F50972"/>
    <w:rsid w:val="00F77856"/>
    <w:rsid w:val="00F920BC"/>
    <w:rsid w:val="00F96C2F"/>
    <w:rsid w:val="00FC4F72"/>
    <w:rsid w:val="00FC7C52"/>
    <w:rsid w:val="00FD157F"/>
    <w:rsid w:val="00FE264E"/>
    <w:rsid w:val="00FF1584"/>
    <w:rsid w:val="00FF4028"/>
    <w:rsid w:val="00FF4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fd5,#eaeaea,#ddd"/>
    </o:shapedefaults>
    <o:shapelayout v:ext="edit">
      <o:idmap v:ext="edit" data="2"/>
    </o:shapelayout>
  </w:shapeDefaults>
  <w:decimalSymbol w:val=","/>
  <w:listSeparator w:val=";"/>
  <w14:docId w14:val="77EE67C8"/>
  <w15:docId w15:val="{DBCE7DC8-C4BD-4250-AFA7-E843414A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3EF5"/>
    <w:rPr>
      <w:sz w:val="24"/>
      <w:szCs w:val="24"/>
    </w:rPr>
  </w:style>
  <w:style w:type="paragraph" w:styleId="Titolo1">
    <w:name w:val="heading 1"/>
    <w:basedOn w:val="Normale"/>
    <w:next w:val="Normale"/>
    <w:qFormat/>
    <w:rsid w:val="00A13EF5"/>
    <w:pPr>
      <w:keepNext/>
      <w:spacing w:line="360" w:lineRule="auto"/>
      <w:jc w:val="center"/>
      <w:outlineLvl w:val="0"/>
    </w:pPr>
    <w:rPr>
      <w:b/>
      <w:bCs/>
      <w:sz w:val="36"/>
    </w:rPr>
  </w:style>
  <w:style w:type="paragraph" w:styleId="Titolo2">
    <w:name w:val="heading 2"/>
    <w:basedOn w:val="Normale"/>
    <w:next w:val="Normale"/>
    <w:qFormat/>
    <w:rsid w:val="00A13EF5"/>
    <w:pPr>
      <w:keepNext/>
      <w:jc w:val="center"/>
      <w:outlineLvl w:val="1"/>
    </w:pPr>
    <w:rPr>
      <w:b/>
      <w:bCs/>
      <w:sz w:val="44"/>
    </w:rPr>
  </w:style>
  <w:style w:type="paragraph" w:styleId="Titolo3">
    <w:name w:val="heading 3"/>
    <w:basedOn w:val="Normale"/>
    <w:next w:val="Normale"/>
    <w:qFormat/>
    <w:rsid w:val="00A13EF5"/>
    <w:pPr>
      <w:keepNext/>
      <w:jc w:val="center"/>
      <w:outlineLvl w:val="2"/>
    </w:pPr>
    <w:rPr>
      <w:sz w:val="44"/>
    </w:rPr>
  </w:style>
  <w:style w:type="paragraph" w:styleId="Titolo4">
    <w:name w:val="heading 4"/>
    <w:basedOn w:val="Normale"/>
    <w:next w:val="Normale"/>
    <w:qFormat/>
    <w:rsid w:val="00A13EF5"/>
    <w:pPr>
      <w:keepNext/>
      <w:outlineLvl w:val="3"/>
    </w:pPr>
    <w:rPr>
      <w:rFonts w:ascii="Arial Narrow" w:hAnsi="Arial Narrow"/>
      <w:sz w:val="44"/>
    </w:rPr>
  </w:style>
  <w:style w:type="paragraph" w:styleId="Titolo5">
    <w:name w:val="heading 5"/>
    <w:basedOn w:val="Normale"/>
    <w:next w:val="Normale"/>
    <w:qFormat/>
    <w:rsid w:val="00A13EF5"/>
    <w:pPr>
      <w:keepNext/>
      <w:jc w:val="center"/>
      <w:outlineLvl w:val="4"/>
    </w:pPr>
    <w:rPr>
      <w:sz w:val="28"/>
    </w:rPr>
  </w:style>
  <w:style w:type="paragraph" w:styleId="Titolo6">
    <w:name w:val="heading 6"/>
    <w:basedOn w:val="Normale"/>
    <w:next w:val="Normale"/>
    <w:link w:val="Titolo6Carattere"/>
    <w:uiPriority w:val="9"/>
    <w:semiHidden/>
    <w:unhideWhenUsed/>
    <w:qFormat/>
    <w:rsid w:val="00614A98"/>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A13EF5"/>
    <w:rPr>
      <w:rFonts w:ascii="Tw Cen MT Condensed" w:hAnsi="Tw Cen MT Condensed"/>
      <w:b/>
      <w:sz w:val="72"/>
      <w:lang w:val="en-GB"/>
    </w:rPr>
  </w:style>
  <w:style w:type="paragraph" w:styleId="Corpodeltesto2">
    <w:name w:val="Body Text 2"/>
    <w:basedOn w:val="Normale"/>
    <w:semiHidden/>
    <w:rsid w:val="00A13EF5"/>
    <w:pPr>
      <w:jc w:val="center"/>
    </w:pPr>
  </w:style>
  <w:style w:type="paragraph" w:styleId="Titolo">
    <w:name w:val="Title"/>
    <w:basedOn w:val="Normale"/>
    <w:link w:val="TitoloCarattere"/>
    <w:qFormat/>
    <w:rsid w:val="00AF3EF2"/>
    <w:pPr>
      <w:tabs>
        <w:tab w:val="num" w:pos="720"/>
      </w:tabs>
      <w:jc w:val="center"/>
    </w:pPr>
    <w:rPr>
      <w:rFonts w:ascii="Arial Narrow" w:hAnsi="Arial Narrow" w:cs="Arial"/>
      <w:b/>
      <w:bCs/>
    </w:rPr>
  </w:style>
  <w:style w:type="character" w:customStyle="1" w:styleId="TitoloCarattere">
    <w:name w:val="Titolo Carattere"/>
    <w:link w:val="Titolo"/>
    <w:rsid w:val="00AF3EF2"/>
    <w:rPr>
      <w:rFonts w:ascii="Arial Narrow" w:hAnsi="Arial Narrow" w:cs="Arial"/>
      <w:b/>
      <w:bCs/>
      <w:sz w:val="24"/>
      <w:szCs w:val="24"/>
    </w:rPr>
  </w:style>
  <w:style w:type="paragraph" w:styleId="Sottotitolo">
    <w:name w:val="Subtitle"/>
    <w:basedOn w:val="Normale"/>
    <w:link w:val="SottotitoloCarattere"/>
    <w:qFormat/>
    <w:rsid w:val="00AF3EF2"/>
    <w:pPr>
      <w:tabs>
        <w:tab w:val="num" w:pos="720"/>
      </w:tabs>
    </w:pPr>
    <w:rPr>
      <w:rFonts w:ascii="Arial Narrow" w:hAnsi="Arial Narrow" w:cs="Arial"/>
      <w:b/>
      <w:bCs/>
      <w:sz w:val="20"/>
    </w:rPr>
  </w:style>
  <w:style w:type="character" w:customStyle="1" w:styleId="SottotitoloCarattere">
    <w:name w:val="Sottotitolo Carattere"/>
    <w:link w:val="Sottotitolo"/>
    <w:rsid w:val="00AF3EF2"/>
    <w:rPr>
      <w:rFonts w:ascii="Arial Narrow" w:hAnsi="Arial Narrow" w:cs="Arial"/>
      <w:b/>
      <w:bCs/>
      <w:szCs w:val="24"/>
    </w:rPr>
  </w:style>
  <w:style w:type="paragraph" w:styleId="Intestazione">
    <w:name w:val="header"/>
    <w:basedOn w:val="Normale"/>
    <w:link w:val="IntestazioneCarattere"/>
    <w:uiPriority w:val="99"/>
    <w:unhideWhenUsed/>
    <w:rsid w:val="0006563F"/>
    <w:pPr>
      <w:tabs>
        <w:tab w:val="center" w:pos="4819"/>
        <w:tab w:val="right" w:pos="9638"/>
      </w:tabs>
    </w:pPr>
  </w:style>
  <w:style w:type="character" w:customStyle="1" w:styleId="IntestazioneCarattere">
    <w:name w:val="Intestazione Carattere"/>
    <w:link w:val="Intestazione"/>
    <w:uiPriority w:val="99"/>
    <w:rsid w:val="0006563F"/>
    <w:rPr>
      <w:sz w:val="24"/>
      <w:szCs w:val="24"/>
    </w:rPr>
  </w:style>
  <w:style w:type="paragraph" w:styleId="Pidipagina">
    <w:name w:val="footer"/>
    <w:basedOn w:val="Normale"/>
    <w:link w:val="PidipaginaCarattere"/>
    <w:uiPriority w:val="99"/>
    <w:unhideWhenUsed/>
    <w:rsid w:val="0006563F"/>
    <w:pPr>
      <w:tabs>
        <w:tab w:val="center" w:pos="4819"/>
        <w:tab w:val="right" w:pos="9638"/>
      </w:tabs>
    </w:pPr>
  </w:style>
  <w:style w:type="character" w:customStyle="1" w:styleId="PidipaginaCarattere">
    <w:name w:val="Piè di pagina Carattere"/>
    <w:link w:val="Pidipagina"/>
    <w:uiPriority w:val="99"/>
    <w:rsid w:val="0006563F"/>
    <w:rPr>
      <w:sz w:val="24"/>
      <w:szCs w:val="24"/>
    </w:rPr>
  </w:style>
  <w:style w:type="paragraph" w:styleId="Corpodeltesto3">
    <w:name w:val="Body Text 3"/>
    <w:basedOn w:val="Normale"/>
    <w:link w:val="Corpodeltesto3Carattere"/>
    <w:uiPriority w:val="99"/>
    <w:unhideWhenUsed/>
    <w:rsid w:val="007E471C"/>
    <w:pPr>
      <w:spacing w:after="120"/>
    </w:pPr>
    <w:rPr>
      <w:sz w:val="16"/>
      <w:szCs w:val="16"/>
    </w:rPr>
  </w:style>
  <w:style w:type="character" w:customStyle="1" w:styleId="Corpodeltesto3Carattere">
    <w:name w:val="Corpo del testo 3 Carattere"/>
    <w:link w:val="Corpodeltesto3"/>
    <w:uiPriority w:val="99"/>
    <w:rsid w:val="007E471C"/>
    <w:rPr>
      <w:sz w:val="16"/>
      <w:szCs w:val="16"/>
    </w:rPr>
  </w:style>
  <w:style w:type="table" w:styleId="Grigliatabella">
    <w:name w:val="Table Grid"/>
    <w:basedOn w:val="Tabellanormale"/>
    <w:uiPriority w:val="59"/>
    <w:rsid w:val="00AE0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4CA4"/>
    <w:pPr>
      <w:suppressAutoHyphens/>
      <w:autoSpaceDE w:val="0"/>
    </w:pPr>
    <w:rPr>
      <w:rFonts w:ascii="Arial" w:eastAsia="Arial" w:hAnsi="Arial" w:cs="Arial"/>
      <w:color w:val="000000"/>
      <w:sz w:val="24"/>
      <w:szCs w:val="24"/>
      <w:lang w:eastAsia="ar-SA"/>
    </w:rPr>
  </w:style>
  <w:style w:type="character" w:styleId="Rimandonotaapidipagina">
    <w:name w:val="footnote reference"/>
    <w:semiHidden/>
    <w:rsid w:val="00315469"/>
    <w:rPr>
      <w:vertAlign w:val="superscript"/>
    </w:rPr>
  </w:style>
  <w:style w:type="paragraph" w:styleId="Testonotaapidipagina">
    <w:name w:val="footnote text"/>
    <w:basedOn w:val="Normale"/>
    <w:link w:val="TestonotaapidipaginaCarattere"/>
    <w:semiHidden/>
    <w:rsid w:val="00315469"/>
    <w:pPr>
      <w:suppressAutoHyphens/>
    </w:pPr>
    <w:rPr>
      <w:sz w:val="20"/>
      <w:szCs w:val="20"/>
      <w:lang w:eastAsia="ar-SA"/>
    </w:rPr>
  </w:style>
  <w:style w:type="character" w:customStyle="1" w:styleId="TestonotaapidipaginaCarattere">
    <w:name w:val="Testo nota a piè di pagina Carattere"/>
    <w:link w:val="Testonotaapidipagina"/>
    <w:semiHidden/>
    <w:rsid w:val="00315469"/>
    <w:rPr>
      <w:lang w:eastAsia="ar-SA"/>
    </w:rPr>
  </w:style>
  <w:style w:type="paragraph" w:styleId="Paragrafoelenco">
    <w:name w:val="List Paragraph"/>
    <w:basedOn w:val="Normale"/>
    <w:uiPriority w:val="1"/>
    <w:qFormat/>
    <w:rsid w:val="00B35D97"/>
    <w:pPr>
      <w:ind w:left="708"/>
    </w:pPr>
  </w:style>
  <w:style w:type="character" w:customStyle="1" w:styleId="Titolo6Carattere">
    <w:name w:val="Titolo 6 Carattere"/>
    <w:link w:val="Titolo6"/>
    <w:uiPriority w:val="9"/>
    <w:semiHidden/>
    <w:rsid w:val="00614A98"/>
    <w:rPr>
      <w:rFonts w:ascii="Calibri" w:eastAsia="Times New Roman" w:hAnsi="Calibri" w:cs="Times New Roman"/>
      <w:b/>
      <w:bCs/>
      <w:sz w:val="22"/>
      <w:szCs w:val="22"/>
    </w:rPr>
  </w:style>
  <w:style w:type="character" w:styleId="Collegamentoipertestuale">
    <w:name w:val="Hyperlink"/>
    <w:uiPriority w:val="99"/>
    <w:rsid w:val="00614A98"/>
    <w:rPr>
      <w:color w:val="0000FF"/>
      <w:u w:val="single"/>
    </w:rPr>
  </w:style>
  <w:style w:type="paragraph" w:styleId="Testofumetto">
    <w:name w:val="Balloon Text"/>
    <w:basedOn w:val="Normale"/>
    <w:link w:val="TestofumettoCarattere"/>
    <w:uiPriority w:val="99"/>
    <w:semiHidden/>
    <w:unhideWhenUsed/>
    <w:rsid w:val="001775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52D"/>
    <w:rPr>
      <w:rFonts w:ascii="Tahoma" w:hAnsi="Tahoma" w:cs="Tahoma"/>
      <w:sz w:val="16"/>
      <w:szCs w:val="16"/>
    </w:rPr>
  </w:style>
  <w:style w:type="paragraph" w:customStyle="1" w:styleId="Corpodeltesto21">
    <w:name w:val="Corpo del testo 21"/>
    <w:basedOn w:val="Normale"/>
    <w:rsid w:val="00DA0CCD"/>
    <w:pPr>
      <w:suppressAutoHyphens/>
      <w:jc w:val="center"/>
    </w:pPr>
    <w:rPr>
      <w:b/>
      <w:sz w:val="28"/>
      <w:lang w:eastAsia="zh-CN"/>
    </w:rPr>
  </w:style>
  <w:style w:type="paragraph" w:customStyle="1" w:styleId="Paragrafoelenco1">
    <w:name w:val="Paragrafo elenco1"/>
    <w:basedOn w:val="Normale"/>
    <w:rsid w:val="00165709"/>
    <w:pPr>
      <w:ind w:left="720"/>
      <w:contextualSpacing/>
      <w:jc w:val="both"/>
    </w:pPr>
    <w:rPr>
      <w:rFonts w:ascii="Cambria" w:eastAsia="Calibri" w:hAnsi="Cambria"/>
    </w:rPr>
  </w:style>
  <w:style w:type="paragraph" w:customStyle="1" w:styleId="Corpodeltesto">
    <w:name w:val="Corpo del testo"/>
    <w:basedOn w:val="Normale"/>
    <w:uiPriority w:val="1"/>
    <w:qFormat/>
    <w:rsid w:val="001113CC"/>
    <w:pPr>
      <w:widowControl w:val="0"/>
      <w:ind w:left="218"/>
    </w:pPr>
    <w:rPr>
      <w:rFonts w:ascii="Arial" w:eastAsia="Arial" w:hAnsi="Arial"/>
      <w:sz w:val="22"/>
      <w:szCs w:val="22"/>
      <w:lang w:val="en-US" w:eastAsia="en-US"/>
    </w:rPr>
  </w:style>
  <w:style w:type="paragraph" w:customStyle="1" w:styleId="Titolo21">
    <w:name w:val="Titolo 21"/>
    <w:basedOn w:val="Normale"/>
    <w:uiPriority w:val="1"/>
    <w:qFormat/>
    <w:rsid w:val="00851B6F"/>
    <w:pPr>
      <w:widowControl w:val="0"/>
      <w:ind w:left="218"/>
      <w:outlineLvl w:val="2"/>
    </w:pPr>
    <w:rPr>
      <w:rFonts w:ascii="Arial" w:eastAsia="Arial" w:hAnsi="Arial"/>
      <w:b/>
      <w:bCs/>
      <w:sz w:val="22"/>
      <w:szCs w:val="22"/>
      <w:lang w:val="en-US" w:eastAsia="en-US"/>
    </w:rPr>
  </w:style>
  <w:style w:type="paragraph" w:styleId="Corpotesto">
    <w:name w:val="Body Text"/>
    <w:basedOn w:val="Normale"/>
    <w:link w:val="CorpotestoCarattere"/>
    <w:uiPriority w:val="99"/>
    <w:semiHidden/>
    <w:unhideWhenUsed/>
    <w:rsid w:val="00BC18F6"/>
    <w:pPr>
      <w:spacing w:after="120"/>
    </w:pPr>
  </w:style>
  <w:style w:type="character" w:customStyle="1" w:styleId="CorpotestoCarattere">
    <w:name w:val="Corpo testo Carattere"/>
    <w:basedOn w:val="Carpredefinitoparagrafo"/>
    <w:link w:val="Corpotesto"/>
    <w:uiPriority w:val="99"/>
    <w:semiHidden/>
    <w:rsid w:val="00BC18F6"/>
    <w:rPr>
      <w:sz w:val="24"/>
      <w:szCs w:val="24"/>
    </w:rPr>
  </w:style>
  <w:style w:type="table" w:customStyle="1" w:styleId="TableNormal">
    <w:name w:val="Table Normal"/>
    <w:uiPriority w:val="2"/>
    <w:semiHidden/>
    <w:unhideWhenUsed/>
    <w:qFormat/>
    <w:rsid w:val="00BC18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itolo31">
    <w:name w:val="Titolo 31"/>
    <w:basedOn w:val="Normale"/>
    <w:uiPriority w:val="1"/>
    <w:qFormat/>
    <w:rsid w:val="00BC18F6"/>
    <w:pPr>
      <w:widowControl w:val="0"/>
      <w:autoSpaceDE w:val="0"/>
      <w:autoSpaceDN w:val="0"/>
      <w:ind w:left="214"/>
      <w:outlineLvl w:val="3"/>
    </w:pPr>
    <w:rPr>
      <w:b/>
      <w:bCs/>
      <w:sz w:val="22"/>
      <w:szCs w:val="22"/>
      <w:lang w:bidi="it-IT"/>
    </w:rPr>
  </w:style>
  <w:style w:type="paragraph" w:customStyle="1" w:styleId="TableParagraph">
    <w:name w:val="Table Paragraph"/>
    <w:basedOn w:val="Normale"/>
    <w:uiPriority w:val="1"/>
    <w:qFormat/>
    <w:rsid w:val="00BC18F6"/>
    <w:pPr>
      <w:widowControl w:val="0"/>
      <w:autoSpaceDE w:val="0"/>
      <w:autoSpaceDN w:val="0"/>
    </w:pPr>
    <w:rPr>
      <w:sz w:val="22"/>
      <w:szCs w:val="22"/>
      <w:lang w:bidi="it-IT"/>
    </w:rPr>
  </w:style>
  <w:style w:type="paragraph" w:customStyle="1" w:styleId="Titolo11">
    <w:name w:val="Titolo 11"/>
    <w:basedOn w:val="Normale"/>
    <w:uiPriority w:val="1"/>
    <w:qFormat/>
    <w:rsid w:val="001B1033"/>
    <w:pPr>
      <w:widowControl w:val="0"/>
      <w:autoSpaceDE w:val="0"/>
      <w:autoSpaceDN w:val="0"/>
      <w:spacing w:before="138"/>
      <w:ind w:left="473" w:hanging="259"/>
      <w:outlineLvl w:val="1"/>
    </w:pPr>
    <w:rPr>
      <w:b/>
      <w:bCs/>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21682">
      <w:bodyDiv w:val="1"/>
      <w:marLeft w:val="0"/>
      <w:marRight w:val="0"/>
      <w:marTop w:val="0"/>
      <w:marBottom w:val="0"/>
      <w:divBdr>
        <w:top w:val="none" w:sz="0" w:space="0" w:color="auto"/>
        <w:left w:val="none" w:sz="0" w:space="0" w:color="auto"/>
        <w:bottom w:val="none" w:sz="0" w:space="0" w:color="auto"/>
        <w:right w:val="none" w:sz="0" w:space="0" w:color="auto"/>
      </w:divBdr>
    </w:div>
    <w:div w:id="176619682">
      <w:bodyDiv w:val="1"/>
      <w:marLeft w:val="0"/>
      <w:marRight w:val="0"/>
      <w:marTop w:val="0"/>
      <w:marBottom w:val="0"/>
      <w:divBdr>
        <w:top w:val="none" w:sz="0" w:space="0" w:color="auto"/>
        <w:left w:val="none" w:sz="0" w:space="0" w:color="auto"/>
        <w:bottom w:val="none" w:sz="0" w:space="0" w:color="auto"/>
        <w:right w:val="none" w:sz="0" w:space="0" w:color="auto"/>
      </w:divBdr>
    </w:div>
    <w:div w:id="200360898">
      <w:bodyDiv w:val="1"/>
      <w:marLeft w:val="0"/>
      <w:marRight w:val="0"/>
      <w:marTop w:val="0"/>
      <w:marBottom w:val="0"/>
      <w:divBdr>
        <w:top w:val="none" w:sz="0" w:space="0" w:color="auto"/>
        <w:left w:val="none" w:sz="0" w:space="0" w:color="auto"/>
        <w:bottom w:val="none" w:sz="0" w:space="0" w:color="auto"/>
        <w:right w:val="none" w:sz="0" w:space="0" w:color="auto"/>
      </w:divBdr>
    </w:div>
    <w:div w:id="208107631">
      <w:bodyDiv w:val="1"/>
      <w:marLeft w:val="0"/>
      <w:marRight w:val="0"/>
      <w:marTop w:val="0"/>
      <w:marBottom w:val="0"/>
      <w:divBdr>
        <w:top w:val="none" w:sz="0" w:space="0" w:color="auto"/>
        <w:left w:val="none" w:sz="0" w:space="0" w:color="auto"/>
        <w:bottom w:val="none" w:sz="0" w:space="0" w:color="auto"/>
        <w:right w:val="none" w:sz="0" w:space="0" w:color="auto"/>
      </w:divBdr>
    </w:div>
    <w:div w:id="358625068">
      <w:bodyDiv w:val="1"/>
      <w:marLeft w:val="0"/>
      <w:marRight w:val="0"/>
      <w:marTop w:val="0"/>
      <w:marBottom w:val="0"/>
      <w:divBdr>
        <w:top w:val="none" w:sz="0" w:space="0" w:color="auto"/>
        <w:left w:val="none" w:sz="0" w:space="0" w:color="auto"/>
        <w:bottom w:val="none" w:sz="0" w:space="0" w:color="auto"/>
        <w:right w:val="none" w:sz="0" w:space="0" w:color="auto"/>
      </w:divBdr>
    </w:div>
    <w:div w:id="359747585">
      <w:bodyDiv w:val="1"/>
      <w:marLeft w:val="0"/>
      <w:marRight w:val="0"/>
      <w:marTop w:val="0"/>
      <w:marBottom w:val="0"/>
      <w:divBdr>
        <w:top w:val="none" w:sz="0" w:space="0" w:color="auto"/>
        <w:left w:val="none" w:sz="0" w:space="0" w:color="auto"/>
        <w:bottom w:val="none" w:sz="0" w:space="0" w:color="auto"/>
        <w:right w:val="none" w:sz="0" w:space="0" w:color="auto"/>
      </w:divBdr>
    </w:div>
    <w:div w:id="375348722">
      <w:bodyDiv w:val="1"/>
      <w:marLeft w:val="0"/>
      <w:marRight w:val="0"/>
      <w:marTop w:val="0"/>
      <w:marBottom w:val="0"/>
      <w:divBdr>
        <w:top w:val="none" w:sz="0" w:space="0" w:color="auto"/>
        <w:left w:val="none" w:sz="0" w:space="0" w:color="auto"/>
        <w:bottom w:val="none" w:sz="0" w:space="0" w:color="auto"/>
        <w:right w:val="none" w:sz="0" w:space="0" w:color="auto"/>
      </w:divBdr>
    </w:div>
    <w:div w:id="383679059">
      <w:bodyDiv w:val="1"/>
      <w:marLeft w:val="0"/>
      <w:marRight w:val="0"/>
      <w:marTop w:val="0"/>
      <w:marBottom w:val="0"/>
      <w:divBdr>
        <w:top w:val="none" w:sz="0" w:space="0" w:color="auto"/>
        <w:left w:val="none" w:sz="0" w:space="0" w:color="auto"/>
        <w:bottom w:val="none" w:sz="0" w:space="0" w:color="auto"/>
        <w:right w:val="none" w:sz="0" w:space="0" w:color="auto"/>
      </w:divBdr>
    </w:div>
    <w:div w:id="448284834">
      <w:bodyDiv w:val="1"/>
      <w:marLeft w:val="0"/>
      <w:marRight w:val="0"/>
      <w:marTop w:val="0"/>
      <w:marBottom w:val="0"/>
      <w:divBdr>
        <w:top w:val="none" w:sz="0" w:space="0" w:color="auto"/>
        <w:left w:val="none" w:sz="0" w:space="0" w:color="auto"/>
        <w:bottom w:val="none" w:sz="0" w:space="0" w:color="auto"/>
        <w:right w:val="none" w:sz="0" w:space="0" w:color="auto"/>
      </w:divBdr>
    </w:div>
    <w:div w:id="687024053">
      <w:bodyDiv w:val="1"/>
      <w:marLeft w:val="0"/>
      <w:marRight w:val="0"/>
      <w:marTop w:val="0"/>
      <w:marBottom w:val="0"/>
      <w:divBdr>
        <w:top w:val="none" w:sz="0" w:space="0" w:color="auto"/>
        <w:left w:val="none" w:sz="0" w:space="0" w:color="auto"/>
        <w:bottom w:val="none" w:sz="0" w:space="0" w:color="auto"/>
        <w:right w:val="none" w:sz="0" w:space="0" w:color="auto"/>
      </w:divBdr>
    </w:div>
    <w:div w:id="738014180">
      <w:bodyDiv w:val="1"/>
      <w:marLeft w:val="0"/>
      <w:marRight w:val="0"/>
      <w:marTop w:val="0"/>
      <w:marBottom w:val="0"/>
      <w:divBdr>
        <w:top w:val="none" w:sz="0" w:space="0" w:color="auto"/>
        <w:left w:val="none" w:sz="0" w:space="0" w:color="auto"/>
        <w:bottom w:val="none" w:sz="0" w:space="0" w:color="auto"/>
        <w:right w:val="none" w:sz="0" w:space="0" w:color="auto"/>
      </w:divBdr>
    </w:div>
    <w:div w:id="806045885">
      <w:bodyDiv w:val="1"/>
      <w:marLeft w:val="0"/>
      <w:marRight w:val="0"/>
      <w:marTop w:val="0"/>
      <w:marBottom w:val="0"/>
      <w:divBdr>
        <w:top w:val="none" w:sz="0" w:space="0" w:color="auto"/>
        <w:left w:val="none" w:sz="0" w:space="0" w:color="auto"/>
        <w:bottom w:val="none" w:sz="0" w:space="0" w:color="auto"/>
        <w:right w:val="none" w:sz="0" w:space="0" w:color="auto"/>
      </w:divBdr>
    </w:div>
    <w:div w:id="1089078027">
      <w:bodyDiv w:val="1"/>
      <w:marLeft w:val="0"/>
      <w:marRight w:val="0"/>
      <w:marTop w:val="0"/>
      <w:marBottom w:val="0"/>
      <w:divBdr>
        <w:top w:val="none" w:sz="0" w:space="0" w:color="auto"/>
        <w:left w:val="none" w:sz="0" w:space="0" w:color="auto"/>
        <w:bottom w:val="none" w:sz="0" w:space="0" w:color="auto"/>
        <w:right w:val="none" w:sz="0" w:space="0" w:color="auto"/>
      </w:divBdr>
    </w:div>
    <w:div w:id="1289355365">
      <w:bodyDiv w:val="1"/>
      <w:marLeft w:val="0"/>
      <w:marRight w:val="0"/>
      <w:marTop w:val="0"/>
      <w:marBottom w:val="0"/>
      <w:divBdr>
        <w:top w:val="none" w:sz="0" w:space="0" w:color="auto"/>
        <w:left w:val="none" w:sz="0" w:space="0" w:color="auto"/>
        <w:bottom w:val="none" w:sz="0" w:space="0" w:color="auto"/>
        <w:right w:val="none" w:sz="0" w:space="0" w:color="auto"/>
      </w:divBdr>
    </w:div>
    <w:div w:id="1337339776">
      <w:bodyDiv w:val="1"/>
      <w:marLeft w:val="0"/>
      <w:marRight w:val="0"/>
      <w:marTop w:val="0"/>
      <w:marBottom w:val="0"/>
      <w:divBdr>
        <w:top w:val="none" w:sz="0" w:space="0" w:color="auto"/>
        <w:left w:val="none" w:sz="0" w:space="0" w:color="auto"/>
        <w:bottom w:val="none" w:sz="0" w:space="0" w:color="auto"/>
        <w:right w:val="none" w:sz="0" w:space="0" w:color="auto"/>
      </w:divBdr>
    </w:div>
    <w:div w:id="1488281525">
      <w:bodyDiv w:val="1"/>
      <w:marLeft w:val="0"/>
      <w:marRight w:val="0"/>
      <w:marTop w:val="0"/>
      <w:marBottom w:val="0"/>
      <w:divBdr>
        <w:top w:val="none" w:sz="0" w:space="0" w:color="auto"/>
        <w:left w:val="none" w:sz="0" w:space="0" w:color="auto"/>
        <w:bottom w:val="none" w:sz="0" w:space="0" w:color="auto"/>
        <w:right w:val="none" w:sz="0" w:space="0" w:color="auto"/>
      </w:divBdr>
    </w:div>
    <w:div w:id="1553956696">
      <w:bodyDiv w:val="1"/>
      <w:marLeft w:val="0"/>
      <w:marRight w:val="0"/>
      <w:marTop w:val="0"/>
      <w:marBottom w:val="0"/>
      <w:divBdr>
        <w:top w:val="none" w:sz="0" w:space="0" w:color="auto"/>
        <w:left w:val="none" w:sz="0" w:space="0" w:color="auto"/>
        <w:bottom w:val="none" w:sz="0" w:space="0" w:color="auto"/>
        <w:right w:val="none" w:sz="0" w:space="0" w:color="auto"/>
      </w:divBdr>
    </w:div>
    <w:div w:id="1625428620">
      <w:bodyDiv w:val="1"/>
      <w:marLeft w:val="0"/>
      <w:marRight w:val="0"/>
      <w:marTop w:val="0"/>
      <w:marBottom w:val="0"/>
      <w:divBdr>
        <w:top w:val="none" w:sz="0" w:space="0" w:color="auto"/>
        <w:left w:val="none" w:sz="0" w:space="0" w:color="auto"/>
        <w:bottom w:val="none" w:sz="0" w:space="0" w:color="auto"/>
        <w:right w:val="none" w:sz="0" w:space="0" w:color="auto"/>
      </w:divBdr>
    </w:div>
    <w:div w:id="1765226129">
      <w:bodyDiv w:val="1"/>
      <w:marLeft w:val="0"/>
      <w:marRight w:val="0"/>
      <w:marTop w:val="0"/>
      <w:marBottom w:val="0"/>
      <w:divBdr>
        <w:top w:val="none" w:sz="0" w:space="0" w:color="auto"/>
        <w:left w:val="none" w:sz="0" w:space="0" w:color="auto"/>
        <w:bottom w:val="none" w:sz="0" w:space="0" w:color="auto"/>
        <w:right w:val="none" w:sz="0" w:space="0" w:color="auto"/>
      </w:divBdr>
    </w:div>
    <w:div w:id="1769504226">
      <w:bodyDiv w:val="1"/>
      <w:marLeft w:val="0"/>
      <w:marRight w:val="0"/>
      <w:marTop w:val="0"/>
      <w:marBottom w:val="0"/>
      <w:divBdr>
        <w:top w:val="none" w:sz="0" w:space="0" w:color="auto"/>
        <w:left w:val="none" w:sz="0" w:space="0" w:color="auto"/>
        <w:bottom w:val="none" w:sz="0" w:space="0" w:color="auto"/>
        <w:right w:val="none" w:sz="0" w:space="0" w:color="auto"/>
      </w:divBdr>
    </w:div>
    <w:div w:id="1816217482">
      <w:bodyDiv w:val="1"/>
      <w:marLeft w:val="0"/>
      <w:marRight w:val="0"/>
      <w:marTop w:val="0"/>
      <w:marBottom w:val="0"/>
      <w:divBdr>
        <w:top w:val="none" w:sz="0" w:space="0" w:color="auto"/>
        <w:left w:val="none" w:sz="0" w:space="0" w:color="auto"/>
        <w:bottom w:val="none" w:sz="0" w:space="0" w:color="auto"/>
        <w:right w:val="none" w:sz="0" w:space="0" w:color="auto"/>
      </w:divBdr>
    </w:div>
    <w:div w:id="1910648506">
      <w:bodyDiv w:val="1"/>
      <w:marLeft w:val="0"/>
      <w:marRight w:val="0"/>
      <w:marTop w:val="0"/>
      <w:marBottom w:val="0"/>
      <w:divBdr>
        <w:top w:val="none" w:sz="0" w:space="0" w:color="auto"/>
        <w:left w:val="none" w:sz="0" w:space="0" w:color="auto"/>
        <w:bottom w:val="none" w:sz="0" w:space="0" w:color="auto"/>
        <w:right w:val="none" w:sz="0" w:space="0" w:color="auto"/>
      </w:divBdr>
    </w:div>
    <w:div w:id="1959142581">
      <w:bodyDiv w:val="1"/>
      <w:marLeft w:val="0"/>
      <w:marRight w:val="0"/>
      <w:marTop w:val="0"/>
      <w:marBottom w:val="0"/>
      <w:divBdr>
        <w:top w:val="none" w:sz="0" w:space="0" w:color="auto"/>
        <w:left w:val="none" w:sz="0" w:space="0" w:color="auto"/>
        <w:bottom w:val="none" w:sz="0" w:space="0" w:color="auto"/>
        <w:right w:val="none" w:sz="0" w:space="0" w:color="auto"/>
      </w:divBdr>
    </w:div>
    <w:div w:id="20632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B794-9E5D-4997-865F-F5D8BDEE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16</Pages>
  <Words>4026</Words>
  <Characters>22950</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26923</CharactersWithSpaces>
  <SharedDoc>false</SharedDoc>
  <HLinks>
    <vt:vector size="12" baseType="variant">
      <vt:variant>
        <vt:i4>983161</vt:i4>
      </vt:variant>
      <vt:variant>
        <vt:i4>6</vt:i4>
      </vt:variant>
      <vt:variant>
        <vt:i4>0</vt:i4>
      </vt:variant>
      <vt:variant>
        <vt:i4>5</vt:i4>
      </vt:variant>
      <vt:variant>
        <vt:lpwstr>mailto:avic82500e@istruzione.it</vt:lpwstr>
      </vt:variant>
      <vt:variant>
        <vt:lpwstr/>
      </vt:variant>
      <vt:variant>
        <vt:i4>7012465</vt:i4>
      </vt:variant>
      <vt:variant>
        <vt:i4>3</vt:i4>
      </vt:variant>
      <vt:variant>
        <vt:i4>0</vt:i4>
      </vt:variant>
      <vt:variant>
        <vt:i4>5</vt:i4>
      </vt:variant>
      <vt:variant>
        <vt:lpwstr>http://www.iccriscuoli.it/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Fiorella</dc:creator>
  <cp:lastModifiedBy>Fiorella Losco</cp:lastModifiedBy>
  <cp:revision>3</cp:revision>
  <cp:lastPrinted>2014-02-17T15:08:00Z</cp:lastPrinted>
  <dcterms:created xsi:type="dcterms:W3CDTF">2024-10-20T21:47:00Z</dcterms:created>
  <dcterms:modified xsi:type="dcterms:W3CDTF">2024-10-21T15:40:00Z</dcterms:modified>
</cp:coreProperties>
</file>